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63" w:type="pct"/>
        <w:tblInd w:w="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5"/>
        <w:gridCol w:w="8889"/>
      </w:tblGrid>
      <w:tr w:rsidR="00805EDF" w:rsidRPr="00211120" w14:paraId="2724BFF1" w14:textId="77777777" w:rsidTr="009B160A">
        <w:trPr>
          <w:cantSplit/>
          <w:trHeight w:val="963"/>
        </w:trPr>
        <w:tc>
          <w:tcPr>
            <w:tcW w:w="584" w:type="pct"/>
            <w:vAlign w:val="center"/>
          </w:tcPr>
          <w:p w14:paraId="72DF5E6B" w14:textId="2E8F9D4D" w:rsidR="00805EDF" w:rsidRDefault="003C72C0" w:rsidP="00D5612A">
            <w:pPr>
              <w:pStyle w:val="stbilgi"/>
              <w:jc w:val="center"/>
              <w:rPr>
                <w:rFonts w:ascii="Century Gothic" w:hAnsi="Century Gothic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2EFA8066" wp14:editId="39B6D801">
                  <wp:extent cx="714375" cy="762000"/>
                  <wp:effectExtent l="0" t="0" r="9525" b="0"/>
                  <wp:docPr id="1" name="Resim 1" descr="C:\Users\ACER\Desktop\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416" w:type="pct"/>
            <w:vAlign w:val="center"/>
          </w:tcPr>
          <w:p w14:paraId="2F4BA408" w14:textId="77777777" w:rsidR="00805EDF" w:rsidRPr="00CC79B8" w:rsidRDefault="00805EDF" w:rsidP="00805EDF">
            <w:pPr>
              <w:jc w:val="center"/>
              <w:rPr>
                <w:b/>
              </w:rPr>
            </w:pPr>
            <w:r>
              <w:rPr>
                <w:b/>
              </w:rPr>
              <w:t>AMASYA</w:t>
            </w:r>
            <w:r w:rsidRPr="00CC79B8">
              <w:rPr>
                <w:b/>
              </w:rPr>
              <w:t xml:space="preserve"> ÜNİVERSİTESİ</w:t>
            </w:r>
          </w:p>
          <w:p w14:paraId="03E09AAE" w14:textId="77777777" w:rsidR="00805EDF" w:rsidRDefault="00805EDF" w:rsidP="00805EDF">
            <w:pPr>
              <w:jc w:val="center"/>
              <w:rPr>
                <w:b/>
              </w:rPr>
            </w:pPr>
            <w:r w:rsidRPr="00CC79B8">
              <w:rPr>
                <w:b/>
              </w:rPr>
              <w:t>TIP FAKÜLTESİ DEKANLIĞI</w:t>
            </w:r>
          </w:p>
          <w:p w14:paraId="5A9ABB88" w14:textId="77777777" w:rsidR="00805EDF" w:rsidRPr="00CC79B8" w:rsidRDefault="00805EDF" w:rsidP="00805EDF">
            <w:pPr>
              <w:jc w:val="center"/>
              <w:rPr>
                <w:b/>
              </w:rPr>
            </w:pPr>
          </w:p>
          <w:p w14:paraId="7B632F91" w14:textId="7D1944B1" w:rsidR="00805EDF" w:rsidRPr="00D325D9" w:rsidRDefault="00805EDF" w:rsidP="00805EDF">
            <w:pPr>
              <w:pStyle w:val="stbilgi"/>
              <w:jc w:val="center"/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 w:rsidRPr="00CC79B8">
              <w:rPr>
                <w:spacing w:val="1"/>
              </w:rPr>
              <w:t>TIPTA</w:t>
            </w:r>
            <w:r w:rsidRPr="00CC79B8">
              <w:rPr>
                <w:spacing w:val="-16"/>
              </w:rPr>
              <w:t xml:space="preserve"> </w:t>
            </w:r>
            <w:r w:rsidRPr="00CC79B8">
              <w:rPr>
                <w:spacing w:val="-1"/>
              </w:rPr>
              <w:t>UZMANLIK</w:t>
            </w:r>
            <w:r w:rsidRPr="00CC79B8">
              <w:rPr>
                <w:spacing w:val="-4"/>
              </w:rPr>
              <w:t xml:space="preserve"> </w:t>
            </w:r>
            <w:r w:rsidRPr="00CC79B8">
              <w:t>/</w:t>
            </w:r>
            <w:r w:rsidRPr="00CC79B8">
              <w:rPr>
                <w:spacing w:val="-2"/>
              </w:rPr>
              <w:t>YAN</w:t>
            </w:r>
            <w:r w:rsidRPr="00CC79B8">
              <w:rPr>
                <w:spacing w:val="1"/>
              </w:rPr>
              <w:t xml:space="preserve"> </w:t>
            </w:r>
            <w:r w:rsidRPr="00CC79B8">
              <w:rPr>
                <w:spacing w:val="-1"/>
              </w:rPr>
              <w:t>DAL</w:t>
            </w:r>
            <w:r w:rsidRPr="00CC79B8">
              <w:rPr>
                <w:spacing w:val="-4"/>
              </w:rPr>
              <w:t xml:space="preserve"> UZMANLIĞI </w:t>
            </w:r>
            <w:r w:rsidRPr="00CC79B8">
              <w:rPr>
                <w:spacing w:val="1"/>
              </w:rPr>
              <w:t>TEZ</w:t>
            </w:r>
            <w:r w:rsidRPr="00CC79B8">
              <w:rPr>
                <w:spacing w:val="-8"/>
              </w:rPr>
              <w:t xml:space="preserve"> </w:t>
            </w:r>
            <w:r w:rsidRPr="00CC79B8">
              <w:rPr>
                <w:spacing w:val="-1"/>
              </w:rPr>
              <w:t>ÖNERİ</w:t>
            </w:r>
            <w:r w:rsidRPr="00CC79B8">
              <w:rPr>
                <w:spacing w:val="-6"/>
              </w:rPr>
              <w:t xml:space="preserve"> </w:t>
            </w:r>
            <w:r w:rsidRPr="00CC79B8">
              <w:rPr>
                <w:spacing w:val="-1"/>
              </w:rPr>
              <w:t>FORMU</w:t>
            </w:r>
          </w:p>
        </w:tc>
      </w:tr>
    </w:tbl>
    <w:p w14:paraId="082AF728" w14:textId="77777777" w:rsidR="00641F7B" w:rsidRPr="00CC79B8" w:rsidRDefault="00641F7B">
      <w:pPr>
        <w:pStyle w:val="GvdeMetni"/>
        <w:kinsoku w:val="0"/>
        <w:overflowPunct w:val="0"/>
        <w:spacing w:before="9"/>
        <w:ind w:left="0"/>
        <w:rPr>
          <w:sz w:val="10"/>
          <w:szCs w:val="10"/>
        </w:rPr>
      </w:pPr>
    </w:p>
    <w:tbl>
      <w:tblPr>
        <w:tblW w:w="1008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9"/>
        <w:gridCol w:w="6095"/>
      </w:tblGrid>
      <w:tr w:rsidR="00641F7B" w:rsidRPr="00CC79B8" w14:paraId="255FF49D" w14:textId="77777777" w:rsidTr="0058225E">
        <w:trPr>
          <w:trHeight w:hRule="exact" w:val="398"/>
        </w:trPr>
        <w:tc>
          <w:tcPr>
            <w:tcW w:w="10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88129" w14:textId="77777777" w:rsidR="00641F7B" w:rsidRPr="00CC79B8" w:rsidRDefault="0058225E" w:rsidP="0058225E">
            <w:pPr>
              <w:pStyle w:val="TableParagraph"/>
              <w:kinsoku w:val="0"/>
              <w:overflowPunct w:val="0"/>
              <w:jc w:val="both"/>
            </w:pPr>
            <w:r>
              <w:rPr>
                <w:b/>
                <w:bCs/>
                <w:spacing w:val="-1"/>
              </w:rPr>
              <w:t xml:space="preserve">  </w:t>
            </w:r>
            <w:r w:rsidR="00641F7B" w:rsidRPr="00CC79B8">
              <w:rPr>
                <w:b/>
                <w:bCs/>
                <w:spacing w:val="-1"/>
              </w:rPr>
              <w:t>Tıpta</w:t>
            </w:r>
            <w:r w:rsidR="00641F7B" w:rsidRPr="00CC79B8">
              <w:rPr>
                <w:b/>
                <w:bCs/>
                <w:spacing w:val="-2"/>
              </w:rPr>
              <w:t xml:space="preserve"> Uzmanlık </w:t>
            </w:r>
            <w:r w:rsidR="00641F7B" w:rsidRPr="00CC79B8">
              <w:rPr>
                <w:b/>
                <w:bCs/>
              </w:rPr>
              <w:t xml:space="preserve">/ </w:t>
            </w:r>
            <w:r w:rsidR="00641F7B" w:rsidRPr="00CC79B8">
              <w:rPr>
                <w:b/>
                <w:bCs/>
                <w:spacing w:val="-1"/>
              </w:rPr>
              <w:t>Yan</w:t>
            </w:r>
            <w:r w:rsidR="00641F7B" w:rsidRPr="00CC79B8">
              <w:rPr>
                <w:b/>
                <w:bCs/>
                <w:spacing w:val="-3"/>
              </w:rPr>
              <w:t xml:space="preserve"> </w:t>
            </w:r>
            <w:r w:rsidR="00641F7B" w:rsidRPr="00CC79B8">
              <w:rPr>
                <w:b/>
                <w:bCs/>
                <w:spacing w:val="-1"/>
              </w:rPr>
              <w:t>Dal</w:t>
            </w:r>
            <w:r w:rsidR="00641F7B" w:rsidRPr="00CC79B8">
              <w:rPr>
                <w:b/>
                <w:bCs/>
                <w:spacing w:val="-5"/>
              </w:rPr>
              <w:t xml:space="preserve"> </w:t>
            </w:r>
            <w:r w:rsidR="00641F7B" w:rsidRPr="00CC79B8">
              <w:rPr>
                <w:b/>
                <w:bCs/>
                <w:spacing w:val="-1"/>
              </w:rPr>
              <w:t>Öğrencisinin</w:t>
            </w:r>
          </w:p>
        </w:tc>
      </w:tr>
      <w:tr w:rsidR="00641F7B" w:rsidRPr="00CC79B8" w14:paraId="15E9D3A2" w14:textId="77777777" w:rsidTr="0058225E">
        <w:trPr>
          <w:trHeight w:hRule="exact" w:val="418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7E21B" w14:textId="77777777" w:rsidR="00641F7B" w:rsidRPr="0061390E" w:rsidRDefault="00641F7B" w:rsidP="00F21331">
            <w:pPr>
              <w:pStyle w:val="TableParagraph"/>
              <w:kinsoku w:val="0"/>
              <w:overflowPunct w:val="0"/>
              <w:ind w:left="107"/>
              <w:rPr>
                <w:b/>
              </w:rPr>
            </w:pPr>
            <w:r w:rsidRPr="0061390E">
              <w:rPr>
                <w:b/>
                <w:spacing w:val="-3"/>
              </w:rPr>
              <w:t>Adı,</w:t>
            </w:r>
            <w:r w:rsidRPr="0061390E">
              <w:rPr>
                <w:b/>
                <w:spacing w:val="4"/>
              </w:rPr>
              <w:t xml:space="preserve"> </w:t>
            </w:r>
            <w:r w:rsidRPr="0061390E">
              <w:rPr>
                <w:b/>
                <w:spacing w:val="-1"/>
              </w:rPr>
              <w:t>Soyadı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A130F" w14:textId="77777777" w:rsidR="00641F7B" w:rsidRPr="00CC79B8" w:rsidRDefault="00641F7B" w:rsidP="00F21331"/>
        </w:tc>
      </w:tr>
      <w:tr w:rsidR="00641F7B" w:rsidRPr="00CC79B8" w14:paraId="1B4C5433" w14:textId="77777777" w:rsidTr="0058225E">
        <w:trPr>
          <w:trHeight w:hRule="exact" w:val="438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8B5A2" w14:textId="77777777" w:rsidR="00641F7B" w:rsidRPr="0061390E" w:rsidRDefault="0061390E" w:rsidP="00F21331">
            <w:pPr>
              <w:pStyle w:val="TableParagraph"/>
              <w:kinsoku w:val="0"/>
              <w:overflowPunct w:val="0"/>
              <w:ind w:left="107"/>
              <w:rPr>
                <w:b/>
              </w:rPr>
            </w:pPr>
            <w:r>
              <w:rPr>
                <w:b/>
                <w:spacing w:val="-2"/>
              </w:rPr>
              <w:t>Uzmanlık Dalı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CE224" w14:textId="77777777" w:rsidR="00641F7B" w:rsidRPr="00CC79B8" w:rsidRDefault="00641F7B" w:rsidP="00F21331"/>
        </w:tc>
      </w:tr>
      <w:tr w:rsidR="00641F7B" w:rsidRPr="00CC79B8" w14:paraId="020BD36B" w14:textId="77777777" w:rsidTr="0058225E">
        <w:trPr>
          <w:trHeight w:hRule="exact" w:val="416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6E930" w14:textId="77777777" w:rsidR="00641F7B" w:rsidRPr="0061390E" w:rsidRDefault="0061390E" w:rsidP="00F21331">
            <w:pPr>
              <w:pStyle w:val="TableParagraph"/>
              <w:kinsoku w:val="0"/>
              <w:overflowPunct w:val="0"/>
              <w:ind w:left="107"/>
              <w:rPr>
                <w:b/>
              </w:rPr>
            </w:pPr>
            <w:r>
              <w:rPr>
                <w:b/>
                <w:spacing w:val="-1"/>
              </w:rPr>
              <w:t>Program Yöneticisi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CCD45" w14:textId="77777777" w:rsidR="00641F7B" w:rsidRPr="00CC79B8" w:rsidRDefault="00641F7B" w:rsidP="00F21331"/>
        </w:tc>
      </w:tr>
      <w:tr w:rsidR="00641F7B" w:rsidRPr="00CC79B8" w14:paraId="78C8DE5B" w14:textId="77777777" w:rsidTr="0058225E">
        <w:trPr>
          <w:trHeight w:hRule="exact" w:val="577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A7362" w14:textId="77777777" w:rsidR="00641F7B" w:rsidRPr="0061390E" w:rsidRDefault="00641F7B" w:rsidP="00F21331">
            <w:pPr>
              <w:pStyle w:val="TableParagraph"/>
              <w:kinsoku w:val="0"/>
              <w:overflowPunct w:val="0"/>
              <w:ind w:left="107" w:right="922"/>
              <w:rPr>
                <w:b/>
              </w:rPr>
            </w:pPr>
            <w:r w:rsidRPr="0061390E">
              <w:rPr>
                <w:b/>
                <w:spacing w:val="-1"/>
              </w:rPr>
              <w:t>Uzmanlık</w:t>
            </w:r>
            <w:r w:rsidRPr="0061390E">
              <w:rPr>
                <w:b/>
                <w:spacing w:val="-11"/>
              </w:rPr>
              <w:t xml:space="preserve"> </w:t>
            </w:r>
            <w:r w:rsidRPr="0061390E">
              <w:rPr>
                <w:b/>
                <w:spacing w:val="-1"/>
              </w:rPr>
              <w:t>Eğitimine</w:t>
            </w:r>
            <w:r w:rsidRPr="0061390E">
              <w:rPr>
                <w:b/>
                <w:spacing w:val="26"/>
                <w:w w:val="99"/>
              </w:rPr>
              <w:t xml:space="preserve"> </w:t>
            </w:r>
            <w:r w:rsidRPr="0061390E">
              <w:rPr>
                <w:b/>
                <w:spacing w:val="-8"/>
              </w:rPr>
              <w:t>B</w:t>
            </w:r>
            <w:r w:rsidRPr="0061390E">
              <w:rPr>
                <w:b/>
                <w:spacing w:val="1"/>
              </w:rPr>
              <w:t>a</w:t>
            </w:r>
            <w:r w:rsidRPr="0061390E">
              <w:rPr>
                <w:b/>
                <w:spacing w:val="5"/>
              </w:rPr>
              <w:t>ş</w:t>
            </w:r>
            <w:r w:rsidRPr="0061390E">
              <w:rPr>
                <w:b/>
                <w:spacing w:val="-6"/>
              </w:rPr>
              <w:t>l</w:t>
            </w:r>
            <w:r w:rsidRPr="0061390E">
              <w:rPr>
                <w:b/>
                <w:spacing w:val="4"/>
              </w:rPr>
              <w:t>a</w:t>
            </w:r>
            <w:r w:rsidRPr="0061390E">
              <w:rPr>
                <w:b/>
                <w:spacing w:val="-6"/>
              </w:rPr>
              <w:t>m</w:t>
            </w:r>
            <w:r w:rsidRPr="0061390E">
              <w:rPr>
                <w:b/>
              </w:rPr>
              <w:t>a</w:t>
            </w:r>
            <w:r w:rsidRPr="0061390E">
              <w:rPr>
                <w:b/>
                <w:spacing w:val="-12"/>
              </w:rPr>
              <w:t xml:space="preserve"> </w:t>
            </w:r>
            <w:r w:rsidRPr="0061390E">
              <w:rPr>
                <w:b/>
                <w:spacing w:val="7"/>
              </w:rPr>
              <w:t>T</w:t>
            </w:r>
            <w:r w:rsidRPr="0061390E">
              <w:rPr>
                <w:b/>
                <w:spacing w:val="-5"/>
              </w:rPr>
              <w:t>a</w:t>
            </w:r>
            <w:r w:rsidRPr="0061390E">
              <w:rPr>
                <w:b/>
                <w:spacing w:val="8"/>
              </w:rPr>
              <w:t>r</w:t>
            </w:r>
            <w:r w:rsidRPr="0061390E">
              <w:rPr>
                <w:b/>
                <w:spacing w:val="-6"/>
              </w:rPr>
              <w:t>i</w:t>
            </w:r>
            <w:r w:rsidRPr="0061390E">
              <w:rPr>
                <w:b/>
              </w:rPr>
              <w:t>hi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94354" w14:textId="77777777" w:rsidR="00641F7B" w:rsidRPr="00CC79B8" w:rsidRDefault="00641F7B" w:rsidP="00F21331"/>
        </w:tc>
      </w:tr>
      <w:tr w:rsidR="00481C97" w:rsidRPr="00CC79B8" w14:paraId="72ED1A47" w14:textId="77777777" w:rsidTr="0058225E">
        <w:trPr>
          <w:trHeight w:hRule="exact" w:val="416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7382D" w14:textId="77777777" w:rsidR="00481C97" w:rsidRPr="0061390E" w:rsidRDefault="00481C97" w:rsidP="00F21331">
            <w:pPr>
              <w:pStyle w:val="TableParagraph"/>
              <w:kinsoku w:val="0"/>
              <w:overflowPunct w:val="0"/>
              <w:ind w:left="107" w:right="922"/>
              <w:rPr>
                <w:b/>
                <w:spacing w:val="-1"/>
              </w:rPr>
            </w:pPr>
            <w:r w:rsidRPr="0061390E">
              <w:rPr>
                <w:b/>
                <w:spacing w:val="-1"/>
              </w:rPr>
              <w:t>Tez Türü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2FE93" w14:textId="77777777" w:rsidR="00481C97" w:rsidRPr="00CC79B8" w:rsidRDefault="00470A87" w:rsidP="00F21331">
            <w:r w:rsidRPr="00CC79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21DBF804" wp14:editId="0EC66C93">
                      <wp:simplePos x="0" y="0"/>
                      <wp:positionH relativeFrom="column">
                        <wp:posOffset>1811020</wp:posOffset>
                      </wp:positionH>
                      <wp:positionV relativeFrom="paragraph">
                        <wp:posOffset>26035</wp:posOffset>
                      </wp:positionV>
                      <wp:extent cx="152400" cy="118745"/>
                      <wp:effectExtent l="0" t="0" r="0" b="0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7BBDBB5" id="Rectangle 2" o:spid="_x0000_s1026" style="position:absolute;margin-left:142.6pt;margin-top:2.05pt;width:12pt;height:9.3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A4CQ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"/>
                  </w:pict>
                </mc:Fallback>
              </mc:AlternateContent>
            </w:r>
            <w:r w:rsidRPr="00CC79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6D4002F0" wp14:editId="4BBDB297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26035</wp:posOffset>
                      </wp:positionV>
                      <wp:extent cx="123825" cy="118745"/>
                      <wp:effectExtent l="0" t="0" r="0" b="0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BB084E2" id="Rectangle 3" o:spid="_x0000_s1026" style="position:absolute;margin-left:6.85pt;margin-top:2.05pt;width:9.75pt;height:9.3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"/>
                  </w:pict>
                </mc:Fallback>
              </mc:AlternateContent>
            </w:r>
            <w:r w:rsidR="00481C97" w:rsidRPr="00CC79B8">
              <w:rPr>
                <w:b/>
                <w:bCs/>
                <w:spacing w:val="-1"/>
              </w:rPr>
              <w:t xml:space="preserve">      </w:t>
            </w:r>
            <w:r w:rsidR="00481C97" w:rsidRPr="00CC79B8">
              <w:rPr>
                <w:bCs/>
                <w:spacing w:val="-1"/>
              </w:rPr>
              <w:t>Tıpta</w:t>
            </w:r>
            <w:r w:rsidR="00481C97" w:rsidRPr="00CC79B8">
              <w:rPr>
                <w:bCs/>
                <w:spacing w:val="-2"/>
              </w:rPr>
              <w:t xml:space="preserve"> Uzmanlık </w:t>
            </w:r>
            <w:r w:rsidR="00481C97" w:rsidRPr="00CC79B8">
              <w:rPr>
                <w:bCs/>
              </w:rPr>
              <w:t xml:space="preserve">Tezi              </w:t>
            </w:r>
            <w:r w:rsidR="00481C97" w:rsidRPr="00CC79B8">
              <w:rPr>
                <w:bCs/>
                <w:spacing w:val="-1"/>
              </w:rPr>
              <w:t>Yan</w:t>
            </w:r>
            <w:r w:rsidR="00481C97" w:rsidRPr="00CC79B8">
              <w:rPr>
                <w:bCs/>
                <w:spacing w:val="-3"/>
              </w:rPr>
              <w:t xml:space="preserve"> </w:t>
            </w:r>
            <w:r w:rsidR="00481C97" w:rsidRPr="00CC79B8">
              <w:rPr>
                <w:bCs/>
                <w:spacing w:val="-1"/>
              </w:rPr>
              <w:t>Dal</w:t>
            </w:r>
            <w:r w:rsidR="00481C97" w:rsidRPr="00CC79B8">
              <w:rPr>
                <w:bCs/>
                <w:spacing w:val="-5"/>
              </w:rPr>
              <w:t xml:space="preserve"> </w:t>
            </w:r>
            <w:r w:rsidR="00481C97" w:rsidRPr="00CC79B8">
              <w:rPr>
                <w:bCs/>
                <w:spacing w:val="-1"/>
              </w:rPr>
              <w:t>Uzmanlık Tezi</w:t>
            </w:r>
          </w:p>
        </w:tc>
      </w:tr>
      <w:tr w:rsidR="0058225E" w:rsidRPr="00CC79B8" w14:paraId="61021C9A" w14:textId="77777777" w:rsidTr="0058225E">
        <w:trPr>
          <w:trHeight w:hRule="exact" w:val="597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5FD92" w14:textId="77777777" w:rsidR="0058225E" w:rsidRPr="0061390E" w:rsidRDefault="0058225E" w:rsidP="00F21331">
            <w:pPr>
              <w:pStyle w:val="TableParagraph"/>
              <w:kinsoku w:val="0"/>
              <w:overflowPunct w:val="0"/>
              <w:ind w:left="107" w:right="922"/>
              <w:rPr>
                <w:b/>
                <w:spacing w:val="-1"/>
              </w:rPr>
            </w:pPr>
            <w:r w:rsidRPr="0061390E">
              <w:rPr>
                <w:b/>
                <w:spacing w:val="-1"/>
              </w:rPr>
              <w:t>Anabilim</w:t>
            </w:r>
            <w:r w:rsidRPr="0061390E">
              <w:rPr>
                <w:b/>
                <w:spacing w:val="-13"/>
              </w:rPr>
              <w:t xml:space="preserve"> </w:t>
            </w:r>
            <w:r w:rsidRPr="0061390E">
              <w:rPr>
                <w:b/>
              </w:rPr>
              <w:t>Dalı</w:t>
            </w:r>
            <w:r w:rsidRPr="0061390E">
              <w:rPr>
                <w:b/>
                <w:spacing w:val="29"/>
                <w:w w:val="99"/>
              </w:rPr>
              <w:t xml:space="preserve"> </w:t>
            </w:r>
            <w:r w:rsidRPr="0061390E">
              <w:rPr>
                <w:b/>
                <w:spacing w:val="-1"/>
              </w:rPr>
              <w:t>Kurulu</w:t>
            </w:r>
            <w:r w:rsidRPr="0061390E">
              <w:rPr>
                <w:b/>
              </w:rPr>
              <w:t xml:space="preserve"> </w:t>
            </w:r>
            <w:r w:rsidRPr="0061390E">
              <w:rPr>
                <w:b/>
                <w:spacing w:val="-3"/>
              </w:rPr>
              <w:t>Karar</w:t>
            </w:r>
            <w:r w:rsidRPr="0061390E">
              <w:rPr>
                <w:b/>
                <w:spacing w:val="1"/>
              </w:rPr>
              <w:t xml:space="preserve"> </w:t>
            </w:r>
            <w:r w:rsidRPr="0061390E">
              <w:rPr>
                <w:b/>
              </w:rPr>
              <w:t>Tarihi</w:t>
            </w:r>
            <w:r w:rsidRPr="0061390E">
              <w:rPr>
                <w:b/>
                <w:spacing w:val="-4"/>
              </w:rPr>
              <w:t xml:space="preserve"> </w:t>
            </w:r>
            <w:r w:rsidRPr="0061390E">
              <w:rPr>
                <w:b/>
                <w:spacing w:val="-3"/>
              </w:rPr>
              <w:t>ve</w:t>
            </w:r>
            <w:r w:rsidRPr="0061390E">
              <w:rPr>
                <w:b/>
                <w:spacing w:val="28"/>
                <w:w w:val="99"/>
              </w:rPr>
              <w:t xml:space="preserve"> </w:t>
            </w:r>
            <w:r w:rsidRPr="0061390E">
              <w:rPr>
                <w:b/>
                <w:spacing w:val="-2"/>
              </w:rPr>
              <w:t>Sayısı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D938C" w14:textId="77777777" w:rsidR="0058225E" w:rsidRPr="00CC79B8" w:rsidRDefault="0058225E" w:rsidP="00F21331">
            <w:pPr>
              <w:rPr>
                <w:noProof/>
              </w:rPr>
            </w:pPr>
          </w:p>
        </w:tc>
      </w:tr>
      <w:tr w:rsidR="0058225E" w:rsidRPr="00CC79B8" w14:paraId="39AF39F3" w14:textId="77777777" w:rsidTr="0058225E">
        <w:trPr>
          <w:trHeight w:hRule="exact" w:val="577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0295F" w14:textId="77777777" w:rsidR="0058225E" w:rsidRPr="0061390E" w:rsidRDefault="0058225E" w:rsidP="00F21331">
            <w:pPr>
              <w:pStyle w:val="TableParagraph"/>
              <w:kinsoku w:val="0"/>
              <w:overflowPunct w:val="0"/>
              <w:ind w:left="107" w:right="922"/>
              <w:rPr>
                <w:b/>
                <w:spacing w:val="-1"/>
              </w:rPr>
            </w:pPr>
            <w:r w:rsidRPr="0061390E">
              <w:rPr>
                <w:b/>
                <w:spacing w:val="-2"/>
              </w:rPr>
              <w:t>Etik</w:t>
            </w:r>
            <w:r w:rsidRPr="0061390E">
              <w:rPr>
                <w:b/>
                <w:spacing w:val="1"/>
              </w:rPr>
              <w:t xml:space="preserve"> </w:t>
            </w:r>
            <w:r w:rsidRPr="0061390E">
              <w:rPr>
                <w:b/>
                <w:spacing w:val="-2"/>
              </w:rPr>
              <w:t>Kurulu</w:t>
            </w:r>
            <w:r w:rsidRPr="0061390E">
              <w:rPr>
                <w:b/>
                <w:spacing w:val="1"/>
              </w:rPr>
              <w:t xml:space="preserve"> </w:t>
            </w:r>
            <w:r>
              <w:rPr>
                <w:b/>
                <w:spacing w:val="1"/>
              </w:rPr>
              <w:t>Kararı Tarihi/Sayısı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FEACA" w14:textId="77777777" w:rsidR="0058225E" w:rsidRPr="00CC79B8" w:rsidRDefault="0058225E" w:rsidP="00F21331">
            <w:pPr>
              <w:rPr>
                <w:noProof/>
              </w:rPr>
            </w:pPr>
          </w:p>
        </w:tc>
      </w:tr>
      <w:tr w:rsidR="00641F7B" w:rsidRPr="00CC79B8" w14:paraId="052E3685" w14:textId="77777777" w:rsidTr="0058225E">
        <w:trPr>
          <w:trHeight w:hRule="exact" w:val="422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EEEC8" w14:textId="77777777" w:rsidR="00641F7B" w:rsidRPr="0061390E" w:rsidRDefault="0061390E" w:rsidP="00F21331">
            <w:pPr>
              <w:pStyle w:val="TableParagraph"/>
              <w:kinsoku w:val="0"/>
              <w:overflowPunct w:val="0"/>
              <w:ind w:left="107"/>
              <w:rPr>
                <w:b/>
              </w:rPr>
            </w:pPr>
            <w:r>
              <w:rPr>
                <w:b/>
                <w:spacing w:val="-1"/>
              </w:rPr>
              <w:t xml:space="preserve">Önerilen </w:t>
            </w:r>
            <w:r w:rsidR="00641F7B" w:rsidRPr="0061390E">
              <w:rPr>
                <w:b/>
                <w:spacing w:val="-1"/>
              </w:rPr>
              <w:t>Tez</w:t>
            </w:r>
            <w:r w:rsidR="00641F7B" w:rsidRPr="0061390E">
              <w:rPr>
                <w:b/>
                <w:spacing w:val="-7"/>
              </w:rPr>
              <w:t xml:space="preserve"> </w:t>
            </w:r>
            <w:r w:rsidR="00641F7B" w:rsidRPr="0061390E">
              <w:rPr>
                <w:b/>
                <w:spacing w:val="-1"/>
              </w:rPr>
              <w:t>Danışmanı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B176A" w14:textId="77777777" w:rsidR="00641F7B" w:rsidRPr="00CC79B8" w:rsidRDefault="00641F7B" w:rsidP="00F21331"/>
        </w:tc>
      </w:tr>
      <w:tr w:rsidR="00641F7B" w:rsidRPr="00CC79B8" w14:paraId="1EA47711" w14:textId="77777777" w:rsidTr="0058225E">
        <w:trPr>
          <w:trHeight w:hRule="exact" w:val="4674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E4D47" w14:textId="77777777" w:rsidR="00037FA4" w:rsidRPr="0061390E" w:rsidRDefault="0061390E" w:rsidP="00F21331">
            <w:pPr>
              <w:pStyle w:val="TableParagraph"/>
              <w:kinsoku w:val="0"/>
              <w:overflowPunct w:val="0"/>
              <w:ind w:left="107"/>
              <w:rPr>
                <w:b/>
              </w:rPr>
            </w:pPr>
            <w:r>
              <w:rPr>
                <w:b/>
              </w:rPr>
              <w:t xml:space="preserve">Önerilen </w:t>
            </w:r>
            <w:r w:rsidR="008E5E99" w:rsidRPr="0061390E">
              <w:rPr>
                <w:b/>
              </w:rPr>
              <w:t xml:space="preserve">Tezin </w:t>
            </w:r>
            <w:r w:rsidR="00A43FA1" w:rsidRPr="0061390E">
              <w:rPr>
                <w:b/>
              </w:rPr>
              <w:t>Konusu</w:t>
            </w:r>
          </w:p>
          <w:p w14:paraId="49178924" w14:textId="77777777" w:rsidR="00641F7B" w:rsidRPr="0061390E" w:rsidRDefault="00037FA4" w:rsidP="00F21331">
            <w:pPr>
              <w:pStyle w:val="TableParagraph"/>
              <w:kinsoku w:val="0"/>
              <w:overflowPunct w:val="0"/>
              <w:ind w:left="107"/>
              <w:rPr>
                <w:b/>
              </w:rPr>
            </w:pPr>
            <w:r w:rsidRPr="0061390E">
              <w:rPr>
                <w:b/>
              </w:rPr>
              <w:t>(Türkçe-İngilizce)</w:t>
            </w:r>
            <w:r w:rsidR="008E5E99" w:rsidRPr="0061390E">
              <w:rPr>
                <w:b/>
              </w:rPr>
              <w:t xml:space="preserve">  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4F695" w14:textId="77777777" w:rsidR="00641F7B" w:rsidRPr="00CC79B8" w:rsidRDefault="00641F7B" w:rsidP="00F21331"/>
        </w:tc>
      </w:tr>
    </w:tbl>
    <w:p w14:paraId="26787ED9" w14:textId="77777777" w:rsidR="00641F7B" w:rsidRPr="00CC79B8" w:rsidRDefault="00641F7B" w:rsidP="004B29E0">
      <w:pPr>
        <w:pStyle w:val="GvdeMetni"/>
        <w:kinsoku w:val="0"/>
        <w:overflowPunct w:val="0"/>
        <w:spacing w:before="0"/>
        <w:ind w:left="0"/>
      </w:pPr>
    </w:p>
    <w:p w14:paraId="77A72318" w14:textId="77777777" w:rsidR="00641F7B" w:rsidRPr="0061390E" w:rsidRDefault="00641F7B" w:rsidP="0061390E">
      <w:pPr>
        <w:pStyle w:val="GvdeMetni"/>
        <w:kinsoku w:val="0"/>
        <w:overflowPunct w:val="0"/>
        <w:spacing w:before="0"/>
        <w:rPr>
          <w:b w:val="0"/>
          <w:bCs w:val="0"/>
        </w:rPr>
      </w:pPr>
      <w:r w:rsidRPr="00CC79B8">
        <w:rPr>
          <w:spacing w:val="-1"/>
        </w:rPr>
        <w:t>A-Araştırma</w:t>
      </w:r>
      <w:r w:rsidRPr="00CC79B8">
        <w:rPr>
          <w:spacing w:val="-4"/>
        </w:rPr>
        <w:t xml:space="preserve"> </w:t>
      </w:r>
      <w:r w:rsidRPr="00CC79B8">
        <w:t>Ekibi</w:t>
      </w:r>
    </w:p>
    <w:tbl>
      <w:tblPr>
        <w:tblW w:w="1008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0"/>
        <w:gridCol w:w="2624"/>
        <w:gridCol w:w="4110"/>
      </w:tblGrid>
      <w:tr w:rsidR="00641F7B" w:rsidRPr="00CC79B8" w14:paraId="7E1F3242" w14:textId="77777777" w:rsidTr="0058225E">
        <w:trPr>
          <w:trHeight w:hRule="exact" w:val="446"/>
        </w:trPr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A4EDF" w14:textId="77777777" w:rsidR="00641F7B" w:rsidRPr="00CC79B8" w:rsidRDefault="00641F7B" w:rsidP="00F21331">
            <w:pPr>
              <w:pStyle w:val="TableParagraph"/>
              <w:kinsoku w:val="0"/>
              <w:overflowPunct w:val="0"/>
              <w:ind w:left="577"/>
            </w:pPr>
            <w:r w:rsidRPr="00CC79B8">
              <w:rPr>
                <w:spacing w:val="-2"/>
              </w:rPr>
              <w:t>Unvanı,</w:t>
            </w:r>
            <w:r w:rsidRPr="00CC79B8">
              <w:rPr>
                <w:spacing w:val="5"/>
              </w:rPr>
              <w:t xml:space="preserve"> </w:t>
            </w:r>
            <w:r w:rsidRPr="00CC79B8">
              <w:rPr>
                <w:spacing w:val="-2"/>
              </w:rPr>
              <w:t>Adı ve</w:t>
            </w:r>
            <w:r w:rsidRPr="00CC79B8">
              <w:rPr>
                <w:spacing w:val="-3"/>
              </w:rPr>
              <w:t xml:space="preserve"> </w:t>
            </w:r>
            <w:r w:rsidRPr="00CC79B8">
              <w:rPr>
                <w:spacing w:val="-1"/>
              </w:rPr>
              <w:t>Soyadı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0A44A" w14:textId="77777777" w:rsidR="00641F7B" w:rsidRPr="00CC79B8" w:rsidRDefault="00641F7B" w:rsidP="00F21331">
            <w:pPr>
              <w:pStyle w:val="TableParagraph"/>
              <w:kinsoku w:val="0"/>
              <w:overflowPunct w:val="0"/>
              <w:ind w:left="174"/>
            </w:pPr>
            <w:r w:rsidRPr="00CC79B8">
              <w:rPr>
                <w:spacing w:val="-1"/>
              </w:rPr>
              <w:t>Anabilim/Bilim</w:t>
            </w:r>
            <w:r w:rsidRPr="00CC79B8">
              <w:rPr>
                <w:spacing w:val="-20"/>
              </w:rPr>
              <w:t xml:space="preserve"> </w:t>
            </w:r>
            <w:r w:rsidRPr="00CC79B8">
              <w:t>Dalı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B9E92" w14:textId="77777777" w:rsidR="00641F7B" w:rsidRPr="00CC79B8" w:rsidRDefault="00641F7B" w:rsidP="00F21331">
            <w:pPr>
              <w:pStyle w:val="TableParagraph"/>
              <w:kinsoku w:val="0"/>
              <w:overflowPunct w:val="0"/>
              <w:ind w:left="397"/>
            </w:pPr>
            <w:r w:rsidRPr="00CC79B8">
              <w:rPr>
                <w:spacing w:val="-1"/>
              </w:rPr>
              <w:t>Araştırmadaki</w:t>
            </w:r>
            <w:r w:rsidRPr="00CC79B8">
              <w:rPr>
                <w:spacing w:val="-10"/>
              </w:rPr>
              <w:t xml:space="preserve"> </w:t>
            </w:r>
            <w:r w:rsidRPr="00CC79B8">
              <w:rPr>
                <w:spacing w:val="-1"/>
              </w:rPr>
              <w:t>görev</w:t>
            </w:r>
            <w:r w:rsidRPr="00CC79B8">
              <w:rPr>
                <w:spacing w:val="-2"/>
              </w:rPr>
              <w:t xml:space="preserve"> ve</w:t>
            </w:r>
            <w:r w:rsidRPr="00CC79B8">
              <w:rPr>
                <w:spacing w:val="-1"/>
              </w:rPr>
              <w:t xml:space="preserve"> katkısı</w:t>
            </w:r>
          </w:p>
        </w:tc>
      </w:tr>
      <w:tr w:rsidR="00641F7B" w:rsidRPr="00CC79B8" w14:paraId="20E8AEC8" w14:textId="77777777" w:rsidTr="0058225E">
        <w:trPr>
          <w:trHeight w:hRule="exact" w:val="424"/>
        </w:trPr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80B69" w14:textId="77777777" w:rsidR="00641F7B" w:rsidRPr="00CC79B8" w:rsidRDefault="00641F7B" w:rsidP="00F21331"/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A7152" w14:textId="77777777" w:rsidR="00641F7B" w:rsidRPr="00CC79B8" w:rsidRDefault="00641F7B" w:rsidP="00F21331"/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A16C7" w14:textId="77777777" w:rsidR="00641F7B" w:rsidRPr="00CC79B8" w:rsidRDefault="00641F7B" w:rsidP="00F21331"/>
        </w:tc>
      </w:tr>
      <w:tr w:rsidR="00641F7B" w:rsidRPr="00CC79B8" w14:paraId="3AEF0B56" w14:textId="77777777" w:rsidTr="0058225E">
        <w:trPr>
          <w:trHeight w:hRule="exact" w:val="430"/>
        </w:trPr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5E402" w14:textId="77777777" w:rsidR="00641F7B" w:rsidRPr="00CC79B8" w:rsidRDefault="00641F7B" w:rsidP="00F21331"/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8E0CA" w14:textId="77777777" w:rsidR="00641F7B" w:rsidRPr="00CC79B8" w:rsidRDefault="00641F7B" w:rsidP="00F21331"/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48AD6" w14:textId="77777777" w:rsidR="00641F7B" w:rsidRPr="00CC79B8" w:rsidRDefault="00641F7B" w:rsidP="00F21331"/>
        </w:tc>
      </w:tr>
      <w:tr w:rsidR="00641F7B" w:rsidRPr="00CC79B8" w14:paraId="1A3EFB25" w14:textId="77777777" w:rsidTr="0058225E">
        <w:trPr>
          <w:trHeight w:hRule="exact" w:val="422"/>
        </w:trPr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2A2AD" w14:textId="77777777" w:rsidR="00641F7B" w:rsidRPr="00CC79B8" w:rsidRDefault="00641F7B" w:rsidP="00F21331"/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7CF25" w14:textId="77777777" w:rsidR="00641F7B" w:rsidRPr="00CC79B8" w:rsidRDefault="00641F7B" w:rsidP="00F21331"/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28181" w14:textId="77777777" w:rsidR="00641F7B" w:rsidRPr="00CC79B8" w:rsidRDefault="00641F7B" w:rsidP="00F21331"/>
        </w:tc>
      </w:tr>
      <w:tr w:rsidR="00641F7B" w:rsidRPr="00CC79B8" w14:paraId="63285C1A" w14:textId="77777777" w:rsidTr="0058225E">
        <w:trPr>
          <w:trHeight w:hRule="exact" w:val="428"/>
        </w:trPr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586A4" w14:textId="77777777" w:rsidR="00641F7B" w:rsidRPr="00CC79B8" w:rsidRDefault="00641F7B" w:rsidP="00F21331"/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B375E" w14:textId="77777777" w:rsidR="00641F7B" w:rsidRPr="00CC79B8" w:rsidRDefault="00641F7B" w:rsidP="00F21331"/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7D94E" w14:textId="77777777" w:rsidR="00641F7B" w:rsidRPr="00CC79B8" w:rsidRDefault="00641F7B" w:rsidP="00F21331"/>
        </w:tc>
      </w:tr>
      <w:tr w:rsidR="00641F7B" w:rsidRPr="00CC79B8" w14:paraId="76F29F4E" w14:textId="77777777" w:rsidTr="0058225E">
        <w:trPr>
          <w:trHeight w:hRule="exact" w:val="434"/>
        </w:trPr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23853" w14:textId="77777777" w:rsidR="00641F7B" w:rsidRPr="00CC79B8" w:rsidRDefault="00641F7B" w:rsidP="00F21331"/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78AB0" w14:textId="77777777" w:rsidR="00641F7B" w:rsidRPr="00CC79B8" w:rsidRDefault="00641F7B" w:rsidP="00F21331"/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0672A" w14:textId="77777777" w:rsidR="00641F7B" w:rsidRPr="00CC79B8" w:rsidRDefault="00641F7B" w:rsidP="00F21331"/>
        </w:tc>
      </w:tr>
    </w:tbl>
    <w:p w14:paraId="54D66680" w14:textId="77777777" w:rsidR="00641F7B" w:rsidRDefault="00641F7B">
      <w:pPr>
        <w:pStyle w:val="GvdeMetni"/>
        <w:kinsoku w:val="0"/>
        <w:overflowPunct w:val="0"/>
        <w:spacing w:before="0"/>
        <w:ind w:left="0"/>
        <w:rPr>
          <w:sz w:val="20"/>
          <w:szCs w:val="20"/>
        </w:rPr>
      </w:pPr>
    </w:p>
    <w:p w14:paraId="40271D62" w14:textId="77777777" w:rsidR="0061390E" w:rsidRDefault="0061390E">
      <w:pPr>
        <w:pStyle w:val="GvdeMetni"/>
        <w:kinsoku w:val="0"/>
        <w:overflowPunct w:val="0"/>
        <w:spacing w:before="0"/>
        <w:ind w:left="0"/>
        <w:rPr>
          <w:sz w:val="20"/>
          <w:szCs w:val="20"/>
        </w:rPr>
      </w:pPr>
    </w:p>
    <w:p w14:paraId="379F0D1F" w14:textId="77777777" w:rsidR="004B29E0" w:rsidRDefault="004B29E0">
      <w:pPr>
        <w:pStyle w:val="GvdeMetni"/>
        <w:kinsoku w:val="0"/>
        <w:overflowPunct w:val="0"/>
        <w:spacing w:before="0"/>
        <w:ind w:left="0"/>
        <w:rPr>
          <w:sz w:val="20"/>
          <w:szCs w:val="20"/>
        </w:rPr>
      </w:pPr>
    </w:p>
    <w:p w14:paraId="6BC733E7" w14:textId="77777777" w:rsidR="004B29E0" w:rsidRDefault="004B29E0">
      <w:pPr>
        <w:pStyle w:val="GvdeMetni"/>
        <w:kinsoku w:val="0"/>
        <w:overflowPunct w:val="0"/>
        <w:spacing w:before="0"/>
        <w:ind w:left="0"/>
        <w:rPr>
          <w:sz w:val="20"/>
          <w:szCs w:val="20"/>
        </w:rPr>
      </w:pPr>
    </w:p>
    <w:p w14:paraId="541F165C" w14:textId="77777777" w:rsidR="00641F7B" w:rsidRPr="0061390E" w:rsidRDefault="0058225E" w:rsidP="0058225E">
      <w:pPr>
        <w:pStyle w:val="GvdeMetni"/>
        <w:kinsoku w:val="0"/>
        <w:overflowPunct w:val="0"/>
        <w:ind w:left="0"/>
        <w:rPr>
          <w:b w:val="0"/>
          <w:bCs w:val="0"/>
        </w:rPr>
      </w:pPr>
      <w:r>
        <w:rPr>
          <w:sz w:val="20"/>
          <w:szCs w:val="20"/>
        </w:rPr>
        <w:lastRenderedPageBreak/>
        <w:t xml:space="preserve">      </w:t>
      </w:r>
      <w:r w:rsidR="007E7FCF" w:rsidRPr="00CC79B8">
        <w:rPr>
          <w:spacing w:val="-1"/>
        </w:rPr>
        <w:t>B-Araştırma için Destek Almak Üzere Başvurulması Planlanan</w:t>
      </w:r>
      <w:r w:rsidR="00641F7B" w:rsidRPr="00CC79B8">
        <w:rPr>
          <w:spacing w:val="-3"/>
        </w:rPr>
        <w:t xml:space="preserve"> </w:t>
      </w:r>
      <w:r w:rsidR="00641F7B" w:rsidRPr="00CC79B8">
        <w:rPr>
          <w:spacing w:val="-1"/>
        </w:rPr>
        <w:t>Kuruluşlar</w:t>
      </w:r>
    </w:p>
    <w:tbl>
      <w:tblPr>
        <w:tblW w:w="1008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0"/>
        <w:gridCol w:w="3119"/>
        <w:gridCol w:w="3685"/>
      </w:tblGrid>
      <w:tr w:rsidR="00641F7B" w:rsidRPr="00CC79B8" w14:paraId="5DE3FAB8" w14:textId="77777777" w:rsidTr="0058225E">
        <w:trPr>
          <w:trHeight w:hRule="exact" w:val="552"/>
        </w:trPr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9A18F" w14:textId="77777777" w:rsidR="00641F7B" w:rsidRPr="00CC79B8" w:rsidRDefault="00641F7B" w:rsidP="00FD2EE0">
            <w:pPr>
              <w:pStyle w:val="ListeParagraf"/>
              <w:numPr>
                <w:ilvl w:val="0"/>
                <w:numId w:val="8"/>
              </w:numPr>
              <w:tabs>
                <w:tab w:val="left" w:pos="407"/>
              </w:tabs>
              <w:kinsoku w:val="0"/>
              <w:overflowPunct w:val="0"/>
              <w:ind w:hanging="301"/>
            </w:pPr>
            <w:r w:rsidRPr="00CC79B8">
              <w:rPr>
                <w:spacing w:val="-1"/>
              </w:rPr>
              <w:t>Y</w:t>
            </w:r>
            <w:r w:rsidRPr="00CC79B8">
              <w:rPr>
                <w:spacing w:val="4"/>
              </w:rPr>
              <w:t>o</w:t>
            </w:r>
            <w:r w:rsidRPr="00CC79B8">
              <w:t>k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7D87E" w14:textId="77777777" w:rsidR="00641F7B" w:rsidRPr="00CC79B8" w:rsidRDefault="00641F7B" w:rsidP="00FD2EE0">
            <w:pPr>
              <w:pStyle w:val="ListeParagraf"/>
              <w:numPr>
                <w:ilvl w:val="0"/>
                <w:numId w:val="7"/>
              </w:numPr>
              <w:tabs>
                <w:tab w:val="left" w:pos="407"/>
              </w:tabs>
              <w:kinsoku w:val="0"/>
              <w:overflowPunct w:val="0"/>
              <w:ind w:hanging="301"/>
            </w:pPr>
            <w:r w:rsidRPr="00CC79B8">
              <w:rPr>
                <w:spacing w:val="-1"/>
              </w:rPr>
              <w:t>DPT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9490B" w14:textId="77777777" w:rsidR="008E5E99" w:rsidRPr="00CC79B8" w:rsidRDefault="00641F7B" w:rsidP="00FD2EE0">
            <w:pPr>
              <w:pStyle w:val="ListeParagraf"/>
              <w:numPr>
                <w:ilvl w:val="0"/>
                <w:numId w:val="6"/>
              </w:numPr>
              <w:tabs>
                <w:tab w:val="left" w:pos="403"/>
              </w:tabs>
              <w:kinsoku w:val="0"/>
              <w:overflowPunct w:val="0"/>
              <w:ind w:hanging="301"/>
            </w:pPr>
            <w:r w:rsidRPr="00CC79B8">
              <w:rPr>
                <w:spacing w:val="-2"/>
              </w:rPr>
              <w:t>Diğer</w:t>
            </w:r>
            <w:r w:rsidR="008E5E99" w:rsidRPr="00CC79B8">
              <w:rPr>
                <w:spacing w:val="-2"/>
              </w:rPr>
              <w:t xml:space="preserve"> (Lütfen yazınız)</w:t>
            </w:r>
          </w:p>
        </w:tc>
      </w:tr>
      <w:tr w:rsidR="00641F7B" w:rsidRPr="00CC79B8" w14:paraId="2E884EC1" w14:textId="77777777" w:rsidTr="0058225E">
        <w:trPr>
          <w:trHeight w:hRule="exact" w:val="574"/>
        </w:trPr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648E0" w14:textId="77777777" w:rsidR="00641F7B" w:rsidRPr="00CC79B8" w:rsidRDefault="00DA300B" w:rsidP="00FD2EE0">
            <w:pPr>
              <w:pStyle w:val="ListeParagraf"/>
              <w:numPr>
                <w:ilvl w:val="0"/>
                <w:numId w:val="5"/>
              </w:numPr>
              <w:tabs>
                <w:tab w:val="left" w:pos="407"/>
              </w:tabs>
              <w:kinsoku w:val="0"/>
              <w:overflowPunct w:val="0"/>
            </w:pPr>
            <w:r w:rsidRPr="00CC79B8">
              <w:rPr>
                <w:spacing w:val="-2"/>
              </w:rPr>
              <w:t>BAP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67FA9" w14:textId="77777777" w:rsidR="00641F7B" w:rsidRPr="00CC79B8" w:rsidRDefault="00641F7B" w:rsidP="00FD2EE0">
            <w:pPr>
              <w:pStyle w:val="ListeParagraf"/>
              <w:numPr>
                <w:ilvl w:val="0"/>
                <w:numId w:val="4"/>
              </w:numPr>
              <w:tabs>
                <w:tab w:val="left" w:pos="407"/>
              </w:tabs>
              <w:kinsoku w:val="0"/>
              <w:overflowPunct w:val="0"/>
            </w:pPr>
            <w:r w:rsidRPr="00CC79B8">
              <w:rPr>
                <w:spacing w:val="-1"/>
              </w:rPr>
              <w:t>TÜBİTAK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C3869" w14:textId="77777777" w:rsidR="00FD2EE0" w:rsidRPr="00CC79B8" w:rsidRDefault="00FD2EE0" w:rsidP="00FD2EE0">
            <w:pPr>
              <w:pStyle w:val="TableParagraph"/>
              <w:kinsoku w:val="0"/>
              <w:overflowPunct w:val="0"/>
              <w:ind w:left="102"/>
              <w:rPr>
                <w:spacing w:val="-1"/>
              </w:rPr>
            </w:pPr>
          </w:p>
          <w:p w14:paraId="1C5CC899" w14:textId="77777777" w:rsidR="00641F7B" w:rsidRPr="00CC79B8" w:rsidRDefault="00FD2EE0" w:rsidP="00FD2EE0">
            <w:pPr>
              <w:pStyle w:val="TableParagraph"/>
              <w:kinsoku w:val="0"/>
              <w:overflowPunct w:val="0"/>
              <w:ind w:left="102"/>
            </w:pPr>
            <w:r w:rsidRPr="00CC79B8">
              <w:rPr>
                <w:spacing w:val="-1"/>
              </w:rPr>
              <w:t>………………………………</w:t>
            </w:r>
          </w:p>
        </w:tc>
      </w:tr>
    </w:tbl>
    <w:p w14:paraId="3E420C4B" w14:textId="77777777" w:rsidR="0061390E" w:rsidRDefault="00EF33B1" w:rsidP="009566A8">
      <w:pPr>
        <w:pStyle w:val="GvdeMetni"/>
        <w:kinsoku w:val="0"/>
        <w:overflowPunct w:val="0"/>
        <w:spacing w:before="0"/>
        <w:ind w:left="0"/>
        <w:rPr>
          <w:spacing w:val="-1"/>
        </w:rPr>
      </w:pPr>
      <w:r w:rsidRPr="00CC79B8">
        <w:rPr>
          <w:spacing w:val="-1"/>
        </w:rPr>
        <w:t xml:space="preserve">  </w:t>
      </w:r>
    </w:p>
    <w:p w14:paraId="06DE6C58" w14:textId="77777777" w:rsidR="00641F7B" w:rsidRPr="0061390E" w:rsidRDefault="0061390E" w:rsidP="0061390E">
      <w:pPr>
        <w:pStyle w:val="GvdeMetni"/>
        <w:kinsoku w:val="0"/>
        <w:overflowPunct w:val="0"/>
        <w:spacing w:before="0"/>
        <w:ind w:left="0"/>
        <w:rPr>
          <w:b w:val="0"/>
          <w:bCs w:val="0"/>
        </w:rPr>
      </w:pPr>
      <w:r>
        <w:rPr>
          <w:spacing w:val="-1"/>
        </w:rPr>
        <w:t xml:space="preserve">    </w:t>
      </w:r>
      <w:r w:rsidR="00641F7B" w:rsidRPr="00CC79B8">
        <w:rPr>
          <w:spacing w:val="-1"/>
        </w:rPr>
        <w:t>C-Araştırmanın</w:t>
      </w:r>
      <w:r w:rsidR="00641F7B" w:rsidRPr="00CC79B8">
        <w:rPr>
          <w:spacing w:val="-2"/>
        </w:rPr>
        <w:t xml:space="preserve"> </w:t>
      </w:r>
      <w:r w:rsidR="00F33670" w:rsidRPr="00CC79B8">
        <w:rPr>
          <w:spacing w:val="-1"/>
        </w:rPr>
        <w:t>Türü</w:t>
      </w:r>
    </w:p>
    <w:tbl>
      <w:tblPr>
        <w:tblW w:w="10076" w:type="dxa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2"/>
        <w:gridCol w:w="3119"/>
        <w:gridCol w:w="3685"/>
      </w:tblGrid>
      <w:tr w:rsidR="00641F7B" w:rsidRPr="00CC79B8" w14:paraId="65726699" w14:textId="77777777" w:rsidTr="0058225E">
        <w:trPr>
          <w:trHeight w:hRule="exact" w:val="556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304E" w14:textId="77777777" w:rsidR="00641F7B" w:rsidRPr="00CC79B8" w:rsidRDefault="00641F7B" w:rsidP="00666707">
            <w:pPr>
              <w:pStyle w:val="ListeParagraf"/>
              <w:numPr>
                <w:ilvl w:val="0"/>
                <w:numId w:val="3"/>
              </w:numPr>
              <w:tabs>
                <w:tab w:val="left" w:pos="405"/>
              </w:tabs>
              <w:kinsoku w:val="0"/>
              <w:overflowPunct w:val="0"/>
            </w:pPr>
            <w:r w:rsidRPr="00CC79B8">
              <w:rPr>
                <w:spacing w:val="-2"/>
              </w:rPr>
              <w:t>İnsan</w:t>
            </w:r>
            <w:r w:rsidRPr="00CC79B8">
              <w:rPr>
                <w:spacing w:val="-8"/>
              </w:rPr>
              <w:t xml:space="preserve"> </w:t>
            </w:r>
            <w:r w:rsidRPr="00CC79B8">
              <w:rPr>
                <w:spacing w:val="-1"/>
              </w:rPr>
              <w:t>üzerinde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ECFC" w14:textId="77777777" w:rsidR="00641F7B" w:rsidRPr="00CC79B8" w:rsidRDefault="00641F7B" w:rsidP="00666707">
            <w:pPr>
              <w:pStyle w:val="ListeParagraf"/>
              <w:numPr>
                <w:ilvl w:val="0"/>
                <w:numId w:val="2"/>
              </w:numPr>
              <w:tabs>
                <w:tab w:val="left" w:pos="405"/>
              </w:tabs>
              <w:kinsoku w:val="0"/>
              <w:overflowPunct w:val="0"/>
            </w:pPr>
            <w:r w:rsidRPr="00CC79B8">
              <w:rPr>
                <w:spacing w:val="-2"/>
              </w:rPr>
              <w:t>Hayvan</w:t>
            </w:r>
            <w:r w:rsidRPr="00CC79B8">
              <w:rPr>
                <w:spacing w:val="-10"/>
              </w:rPr>
              <w:t xml:space="preserve"> </w:t>
            </w:r>
            <w:r w:rsidRPr="00CC79B8">
              <w:rPr>
                <w:spacing w:val="-1"/>
              </w:rPr>
              <w:t>üzerinde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78C7" w14:textId="77777777" w:rsidR="00641F7B" w:rsidRPr="00CC79B8" w:rsidRDefault="00F33670" w:rsidP="00666707">
            <w:pPr>
              <w:pStyle w:val="ListeParagraf"/>
              <w:numPr>
                <w:ilvl w:val="0"/>
                <w:numId w:val="1"/>
              </w:numPr>
              <w:tabs>
                <w:tab w:val="left" w:pos="398"/>
              </w:tabs>
              <w:kinsoku w:val="0"/>
              <w:overflowPunct w:val="0"/>
            </w:pPr>
            <w:r w:rsidRPr="00CC79B8">
              <w:rPr>
                <w:spacing w:val="-2"/>
              </w:rPr>
              <w:t xml:space="preserve">Arşiv Tarama </w:t>
            </w:r>
          </w:p>
        </w:tc>
      </w:tr>
      <w:tr w:rsidR="00353582" w:rsidRPr="00CC79B8" w14:paraId="1E3AC478" w14:textId="77777777" w:rsidTr="0058225E">
        <w:trPr>
          <w:trHeight w:hRule="exact" w:val="563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E29B" w14:textId="77777777" w:rsidR="00353582" w:rsidRPr="00CC79B8" w:rsidRDefault="00353582" w:rsidP="00666707">
            <w:pPr>
              <w:pStyle w:val="ListeParagraf"/>
              <w:numPr>
                <w:ilvl w:val="0"/>
                <w:numId w:val="3"/>
              </w:numPr>
              <w:tabs>
                <w:tab w:val="left" w:pos="405"/>
              </w:tabs>
              <w:kinsoku w:val="0"/>
              <w:overflowPunct w:val="0"/>
              <w:rPr>
                <w:spacing w:val="-2"/>
              </w:rPr>
            </w:pPr>
            <w:r w:rsidRPr="00CC79B8">
              <w:rPr>
                <w:spacing w:val="-2"/>
              </w:rPr>
              <w:t>Retrospektif</w:t>
            </w:r>
          </w:p>
          <w:p w14:paraId="7EC04B24" w14:textId="77777777" w:rsidR="00353582" w:rsidRPr="00CC79B8" w:rsidRDefault="00353582" w:rsidP="00666707">
            <w:pPr>
              <w:pStyle w:val="ListeParagraf"/>
              <w:tabs>
                <w:tab w:val="left" w:pos="405"/>
              </w:tabs>
              <w:kinsoku w:val="0"/>
              <w:overflowPunct w:val="0"/>
              <w:rPr>
                <w:spacing w:val="-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A794" w14:textId="77777777" w:rsidR="00353582" w:rsidRPr="00CC79B8" w:rsidRDefault="00353582" w:rsidP="00666707">
            <w:pPr>
              <w:pStyle w:val="ListeParagraf"/>
              <w:numPr>
                <w:ilvl w:val="0"/>
                <w:numId w:val="2"/>
              </w:numPr>
              <w:tabs>
                <w:tab w:val="left" w:pos="405"/>
              </w:tabs>
              <w:kinsoku w:val="0"/>
              <w:overflowPunct w:val="0"/>
              <w:rPr>
                <w:spacing w:val="-2"/>
              </w:rPr>
            </w:pPr>
            <w:proofErr w:type="spellStart"/>
            <w:r w:rsidRPr="00CC79B8">
              <w:rPr>
                <w:spacing w:val="-2"/>
              </w:rPr>
              <w:t>Prospektif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AA37" w14:textId="77777777" w:rsidR="00353582" w:rsidRPr="00CC79B8" w:rsidRDefault="00F33670" w:rsidP="00666707">
            <w:pPr>
              <w:pStyle w:val="ListeParagraf"/>
              <w:numPr>
                <w:ilvl w:val="0"/>
                <w:numId w:val="1"/>
              </w:numPr>
              <w:tabs>
                <w:tab w:val="left" w:pos="398"/>
              </w:tabs>
              <w:kinsoku w:val="0"/>
              <w:overflowPunct w:val="0"/>
              <w:rPr>
                <w:spacing w:val="-2"/>
              </w:rPr>
            </w:pPr>
            <w:r w:rsidRPr="00CC79B8">
              <w:rPr>
                <w:spacing w:val="-2"/>
              </w:rPr>
              <w:t>Anket çalışması</w:t>
            </w:r>
          </w:p>
        </w:tc>
      </w:tr>
      <w:tr w:rsidR="00F33670" w:rsidRPr="00CC79B8" w14:paraId="5E23B9EB" w14:textId="77777777" w:rsidTr="0058225E">
        <w:trPr>
          <w:trHeight w:hRule="exact" w:val="571"/>
        </w:trPr>
        <w:tc>
          <w:tcPr>
            <w:tcW w:w="10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E3D1" w14:textId="77777777" w:rsidR="00F33670" w:rsidRPr="00CC79B8" w:rsidRDefault="00F33670" w:rsidP="00666707">
            <w:pPr>
              <w:pStyle w:val="ListeParagraf"/>
              <w:numPr>
                <w:ilvl w:val="0"/>
                <w:numId w:val="1"/>
              </w:numPr>
              <w:tabs>
                <w:tab w:val="left" w:pos="398"/>
              </w:tabs>
              <w:kinsoku w:val="0"/>
              <w:overflowPunct w:val="0"/>
              <w:rPr>
                <w:spacing w:val="-2"/>
              </w:rPr>
            </w:pPr>
            <w:r w:rsidRPr="00CC79B8">
              <w:rPr>
                <w:spacing w:val="-2"/>
              </w:rPr>
              <w:t>Diğer (Kısaca yazınız)</w:t>
            </w:r>
            <w:proofErr w:type="gramStart"/>
            <w:r w:rsidRPr="00CC79B8">
              <w:rPr>
                <w:spacing w:val="-2"/>
              </w:rPr>
              <w:t>………</w:t>
            </w:r>
            <w:r w:rsidR="00666707" w:rsidRPr="00CC79B8">
              <w:rPr>
                <w:spacing w:val="-2"/>
              </w:rPr>
              <w:t>…………………………………………………………………..</w:t>
            </w:r>
            <w:proofErr w:type="gramEnd"/>
          </w:p>
        </w:tc>
      </w:tr>
    </w:tbl>
    <w:p w14:paraId="1BA042EA" w14:textId="77777777" w:rsidR="00641F7B" w:rsidRPr="00CC79B8" w:rsidRDefault="00641F7B">
      <w:pPr>
        <w:pStyle w:val="GvdeMetni"/>
        <w:kinsoku w:val="0"/>
        <w:overflowPunct w:val="0"/>
        <w:spacing w:before="7"/>
        <w:ind w:left="0"/>
        <w:rPr>
          <w:sz w:val="21"/>
          <w:szCs w:val="21"/>
        </w:rPr>
      </w:pPr>
    </w:p>
    <w:p w14:paraId="6E33DCFA" w14:textId="77777777" w:rsidR="00641F7B" w:rsidRPr="0061390E" w:rsidRDefault="00641F7B" w:rsidP="0061390E">
      <w:pPr>
        <w:pStyle w:val="GvdeMetni"/>
        <w:kinsoku w:val="0"/>
        <w:overflowPunct w:val="0"/>
        <w:rPr>
          <w:b w:val="0"/>
          <w:bCs w:val="0"/>
        </w:rPr>
      </w:pPr>
      <w:r w:rsidRPr="00CC79B8">
        <w:rPr>
          <w:spacing w:val="-1"/>
        </w:rPr>
        <w:t>D-Araştırmanın</w:t>
      </w:r>
      <w:r w:rsidRPr="00CC79B8">
        <w:rPr>
          <w:spacing w:val="-3"/>
        </w:rPr>
        <w:t xml:space="preserve"> </w:t>
      </w:r>
      <w:r w:rsidRPr="00CC79B8">
        <w:rPr>
          <w:spacing w:val="-2"/>
        </w:rPr>
        <w:t>Amacı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666707" w:rsidRPr="00CC79B8" w14:paraId="6C8D01CE" w14:textId="77777777" w:rsidTr="0058225E">
        <w:trPr>
          <w:trHeight w:val="2809"/>
        </w:trPr>
        <w:tc>
          <w:tcPr>
            <w:tcW w:w="10064" w:type="dxa"/>
            <w:shd w:val="clear" w:color="auto" w:fill="auto"/>
          </w:tcPr>
          <w:p w14:paraId="56B15815" w14:textId="77777777" w:rsidR="00666707" w:rsidRPr="00CC79B8" w:rsidRDefault="00666707" w:rsidP="00DC1796">
            <w:pPr>
              <w:pStyle w:val="GvdeMetni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</w:tc>
      </w:tr>
    </w:tbl>
    <w:p w14:paraId="788B366A" w14:textId="77777777" w:rsidR="00641F7B" w:rsidRPr="0061390E" w:rsidRDefault="00641F7B" w:rsidP="0061390E">
      <w:pPr>
        <w:pStyle w:val="GvdeMetni"/>
        <w:kinsoku w:val="0"/>
        <w:overflowPunct w:val="0"/>
        <w:spacing w:before="76"/>
        <w:rPr>
          <w:b w:val="0"/>
          <w:bCs w:val="0"/>
        </w:rPr>
      </w:pPr>
      <w:r w:rsidRPr="00CC79B8">
        <w:rPr>
          <w:spacing w:val="-1"/>
        </w:rPr>
        <w:t>E-Araştırmada</w:t>
      </w:r>
      <w:r w:rsidRPr="00CC79B8">
        <w:rPr>
          <w:spacing w:val="-4"/>
        </w:rPr>
        <w:t xml:space="preserve"> </w:t>
      </w:r>
      <w:r w:rsidRPr="00CC79B8">
        <w:rPr>
          <w:spacing w:val="-1"/>
        </w:rPr>
        <w:t>Kullanılacak</w:t>
      </w:r>
      <w:r w:rsidRPr="00CC79B8">
        <w:rPr>
          <w:spacing w:val="-8"/>
        </w:rPr>
        <w:t xml:space="preserve"> </w:t>
      </w:r>
      <w:r w:rsidRPr="00CC79B8">
        <w:t>Gereç</w:t>
      </w:r>
      <w:r w:rsidRPr="00CC79B8">
        <w:rPr>
          <w:spacing w:val="-4"/>
        </w:rPr>
        <w:t xml:space="preserve"> </w:t>
      </w:r>
      <w:r w:rsidRPr="00CC79B8">
        <w:t>ve</w:t>
      </w:r>
      <w:r w:rsidRPr="00CC79B8">
        <w:rPr>
          <w:spacing w:val="-5"/>
        </w:rPr>
        <w:t xml:space="preserve"> </w:t>
      </w:r>
      <w:r w:rsidRPr="00CC79B8">
        <w:rPr>
          <w:spacing w:val="-1"/>
        </w:rPr>
        <w:t>Yöntemler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77152D" w:rsidRPr="00CC79B8" w14:paraId="0F8244AA" w14:textId="77777777" w:rsidTr="0058225E">
        <w:trPr>
          <w:trHeight w:val="2900"/>
        </w:trPr>
        <w:tc>
          <w:tcPr>
            <w:tcW w:w="10064" w:type="dxa"/>
            <w:shd w:val="clear" w:color="auto" w:fill="auto"/>
          </w:tcPr>
          <w:p w14:paraId="0FB38702" w14:textId="77777777" w:rsidR="0077152D" w:rsidRPr="00CC79B8" w:rsidRDefault="0077152D" w:rsidP="00601E25">
            <w:pPr>
              <w:pStyle w:val="GvdeMetni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  <w:bookmarkStart w:id="1" w:name="_Hlk13125624"/>
          </w:p>
          <w:p w14:paraId="754F0CFF" w14:textId="77777777" w:rsidR="0077152D" w:rsidRPr="00CC79B8" w:rsidRDefault="0077152D" w:rsidP="00601E25">
            <w:pPr>
              <w:pStyle w:val="GvdeMetni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74B29875" w14:textId="77777777" w:rsidR="0077152D" w:rsidRPr="00CC79B8" w:rsidRDefault="0077152D" w:rsidP="00601E25">
            <w:pPr>
              <w:pStyle w:val="GvdeMetni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028FAA3B" w14:textId="77777777" w:rsidR="0077152D" w:rsidRPr="00CC79B8" w:rsidRDefault="0077152D" w:rsidP="00601E25">
            <w:pPr>
              <w:pStyle w:val="GvdeMetni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5C82584C" w14:textId="77777777" w:rsidR="0077152D" w:rsidRPr="00CC79B8" w:rsidRDefault="0077152D" w:rsidP="00601E25">
            <w:pPr>
              <w:pStyle w:val="GvdeMetni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</w:tc>
      </w:tr>
      <w:bookmarkEnd w:id="1"/>
    </w:tbl>
    <w:p w14:paraId="1390EB34" w14:textId="77777777" w:rsidR="00641F7B" w:rsidRPr="00CC79B8" w:rsidRDefault="00641F7B">
      <w:pPr>
        <w:pStyle w:val="GvdeMetni"/>
        <w:kinsoku w:val="0"/>
        <w:overflowPunct w:val="0"/>
        <w:spacing w:before="0"/>
        <w:ind w:left="0"/>
        <w:rPr>
          <w:sz w:val="20"/>
          <w:szCs w:val="20"/>
        </w:rPr>
      </w:pPr>
    </w:p>
    <w:p w14:paraId="399BDB45" w14:textId="77777777" w:rsidR="0084489D" w:rsidRPr="0061390E" w:rsidRDefault="0084489D" w:rsidP="0061390E">
      <w:pPr>
        <w:pStyle w:val="GvdeMetni"/>
        <w:kinsoku w:val="0"/>
        <w:overflowPunct w:val="0"/>
        <w:rPr>
          <w:b w:val="0"/>
          <w:bCs w:val="0"/>
        </w:rPr>
      </w:pPr>
      <w:r w:rsidRPr="00CC79B8">
        <w:rPr>
          <w:spacing w:val="-1"/>
        </w:rPr>
        <w:t>F-Araştırmanın Temel Kaynakları</w:t>
      </w:r>
    </w:p>
    <w:tbl>
      <w:tblPr>
        <w:tblW w:w="9922" w:type="dxa"/>
        <w:tblInd w:w="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"/>
        <w:gridCol w:w="9431"/>
      </w:tblGrid>
      <w:tr w:rsidR="0084489D" w:rsidRPr="00CC79B8" w14:paraId="3B4B38C2" w14:textId="77777777" w:rsidTr="0058225E">
        <w:trPr>
          <w:trHeight w:hRule="exact" w:val="417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7B471" w14:textId="77777777" w:rsidR="0084489D" w:rsidRPr="00CC79B8" w:rsidRDefault="0084489D" w:rsidP="00BC2F38">
            <w:pPr>
              <w:pStyle w:val="TableParagraph"/>
              <w:kinsoku w:val="0"/>
              <w:overflowPunct w:val="0"/>
              <w:ind w:left="106"/>
            </w:pPr>
            <w:r w:rsidRPr="00CC79B8">
              <w:t>1-</w:t>
            </w:r>
          </w:p>
        </w:tc>
        <w:tc>
          <w:tcPr>
            <w:tcW w:w="9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22CBE" w14:textId="77777777" w:rsidR="0084489D" w:rsidRPr="00CC79B8" w:rsidRDefault="0084489D" w:rsidP="00BC2F38"/>
        </w:tc>
      </w:tr>
      <w:tr w:rsidR="0084489D" w:rsidRPr="00CC79B8" w14:paraId="63790219" w14:textId="77777777" w:rsidTr="0058225E">
        <w:trPr>
          <w:trHeight w:hRule="exact" w:val="424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D4C1C" w14:textId="77777777" w:rsidR="0084489D" w:rsidRPr="00CC79B8" w:rsidRDefault="0084489D" w:rsidP="00BC2F38">
            <w:pPr>
              <w:pStyle w:val="TableParagraph"/>
              <w:kinsoku w:val="0"/>
              <w:overflowPunct w:val="0"/>
              <w:ind w:left="106"/>
            </w:pPr>
            <w:r w:rsidRPr="00CC79B8">
              <w:t>2-</w:t>
            </w:r>
          </w:p>
        </w:tc>
        <w:tc>
          <w:tcPr>
            <w:tcW w:w="9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D9BA7" w14:textId="77777777" w:rsidR="0084489D" w:rsidRPr="00CC79B8" w:rsidRDefault="0084489D" w:rsidP="00BC2F38"/>
        </w:tc>
      </w:tr>
      <w:tr w:rsidR="0084489D" w:rsidRPr="00CC79B8" w14:paraId="6628DE43" w14:textId="77777777" w:rsidTr="0058225E">
        <w:trPr>
          <w:trHeight w:hRule="exact" w:val="430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26E45" w14:textId="77777777" w:rsidR="0084489D" w:rsidRPr="00CC79B8" w:rsidRDefault="0084489D" w:rsidP="00BC2F38">
            <w:pPr>
              <w:pStyle w:val="TableParagraph"/>
              <w:kinsoku w:val="0"/>
              <w:overflowPunct w:val="0"/>
              <w:ind w:left="106"/>
            </w:pPr>
            <w:r w:rsidRPr="00CC79B8">
              <w:t>3-</w:t>
            </w:r>
          </w:p>
        </w:tc>
        <w:tc>
          <w:tcPr>
            <w:tcW w:w="9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D2A33" w14:textId="77777777" w:rsidR="0084489D" w:rsidRPr="00CC79B8" w:rsidRDefault="0084489D" w:rsidP="00BC2F38"/>
        </w:tc>
      </w:tr>
      <w:tr w:rsidR="0084489D" w:rsidRPr="00CC79B8" w14:paraId="44AD6E57" w14:textId="77777777" w:rsidTr="0058225E">
        <w:trPr>
          <w:trHeight w:hRule="exact" w:val="421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39438" w14:textId="77777777" w:rsidR="0084489D" w:rsidRPr="00CC79B8" w:rsidRDefault="0084489D" w:rsidP="00BC2F38">
            <w:pPr>
              <w:pStyle w:val="TableParagraph"/>
              <w:kinsoku w:val="0"/>
              <w:overflowPunct w:val="0"/>
              <w:ind w:left="106"/>
            </w:pPr>
            <w:r w:rsidRPr="00CC79B8">
              <w:t>4-</w:t>
            </w:r>
          </w:p>
        </w:tc>
        <w:tc>
          <w:tcPr>
            <w:tcW w:w="9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A070D" w14:textId="77777777" w:rsidR="0084489D" w:rsidRPr="00CC79B8" w:rsidRDefault="0084489D" w:rsidP="00BC2F38"/>
        </w:tc>
      </w:tr>
      <w:tr w:rsidR="0084489D" w:rsidRPr="00CC79B8" w14:paraId="7047AF0D" w14:textId="77777777" w:rsidTr="0058225E">
        <w:trPr>
          <w:trHeight w:hRule="exact" w:val="427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ED9AB" w14:textId="77777777" w:rsidR="0084489D" w:rsidRPr="00CC79B8" w:rsidRDefault="0084489D" w:rsidP="00BC2F38">
            <w:pPr>
              <w:pStyle w:val="TableParagraph"/>
              <w:kinsoku w:val="0"/>
              <w:overflowPunct w:val="0"/>
              <w:ind w:left="106"/>
            </w:pPr>
            <w:r w:rsidRPr="00CC79B8">
              <w:t>5-</w:t>
            </w:r>
          </w:p>
        </w:tc>
        <w:tc>
          <w:tcPr>
            <w:tcW w:w="9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15BB2" w14:textId="77777777" w:rsidR="0084489D" w:rsidRPr="00CC79B8" w:rsidRDefault="0084489D" w:rsidP="00BC2F38"/>
        </w:tc>
      </w:tr>
      <w:tr w:rsidR="0084489D" w:rsidRPr="00CC79B8" w14:paraId="1E5CA423" w14:textId="77777777" w:rsidTr="0058225E">
        <w:trPr>
          <w:trHeight w:hRule="exact" w:val="374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37B70" w14:textId="77777777" w:rsidR="0084489D" w:rsidRPr="00CC79B8" w:rsidRDefault="0084489D" w:rsidP="00BC2F38">
            <w:pPr>
              <w:pStyle w:val="TableParagraph"/>
              <w:kinsoku w:val="0"/>
              <w:overflowPunct w:val="0"/>
              <w:ind w:left="106"/>
            </w:pPr>
            <w:r w:rsidRPr="00CC79B8">
              <w:t>6-</w:t>
            </w:r>
          </w:p>
        </w:tc>
        <w:tc>
          <w:tcPr>
            <w:tcW w:w="9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338F3" w14:textId="77777777" w:rsidR="0084489D" w:rsidRPr="00CC79B8" w:rsidRDefault="0084489D" w:rsidP="00BC2F38"/>
        </w:tc>
      </w:tr>
      <w:tr w:rsidR="0084489D" w:rsidRPr="00CC79B8" w14:paraId="3D933DE2" w14:textId="77777777" w:rsidTr="0058225E">
        <w:trPr>
          <w:trHeight w:hRule="exact" w:val="421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18EBB" w14:textId="77777777" w:rsidR="0084489D" w:rsidRPr="00CC79B8" w:rsidRDefault="0084489D" w:rsidP="00BC2F38">
            <w:pPr>
              <w:pStyle w:val="TableParagraph"/>
              <w:kinsoku w:val="0"/>
              <w:overflowPunct w:val="0"/>
              <w:ind w:left="106"/>
            </w:pPr>
            <w:r w:rsidRPr="00CC79B8">
              <w:t>7-</w:t>
            </w:r>
          </w:p>
        </w:tc>
        <w:tc>
          <w:tcPr>
            <w:tcW w:w="9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D88BB" w14:textId="77777777" w:rsidR="0084489D" w:rsidRPr="00CC79B8" w:rsidRDefault="0084489D" w:rsidP="00BC2F38"/>
        </w:tc>
      </w:tr>
    </w:tbl>
    <w:p w14:paraId="54B9D9AC" w14:textId="77777777" w:rsidR="00641F7B" w:rsidRPr="00CC79B8" w:rsidRDefault="009566A8" w:rsidP="009566A8">
      <w:pPr>
        <w:pStyle w:val="GvdeMetni"/>
        <w:tabs>
          <w:tab w:val="left" w:pos="1785"/>
        </w:tabs>
        <w:kinsoku w:val="0"/>
        <w:overflowPunct w:val="0"/>
        <w:spacing w:before="7"/>
        <w:ind w:left="0"/>
        <w:rPr>
          <w:sz w:val="21"/>
          <w:szCs w:val="21"/>
        </w:rPr>
      </w:pPr>
      <w:r w:rsidRPr="00CC79B8">
        <w:rPr>
          <w:sz w:val="21"/>
          <w:szCs w:val="21"/>
        </w:rPr>
        <w:tab/>
      </w:r>
    </w:p>
    <w:p w14:paraId="78E07BC4" w14:textId="77777777" w:rsidR="0058225E" w:rsidRDefault="0058225E" w:rsidP="0061390E">
      <w:pPr>
        <w:pStyle w:val="GvdeMetni"/>
        <w:kinsoku w:val="0"/>
        <w:overflowPunct w:val="0"/>
        <w:rPr>
          <w:spacing w:val="-1"/>
        </w:rPr>
      </w:pPr>
    </w:p>
    <w:p w14:paraId="56F8F7B3" w14:textId="77777777" w:rsidR="00641F7B" w:rsidRPr="0061390E" w:rsidRDefault="0084489D" w:rsidP="0061390E">
      <w:pPr>
        <w:pStyle w:val="GvdeMetni"/>
        <w:kinsoku w:val="0"/>
        <w:overflowPunct w:val="0"/>
        <w:rPr>
          <w:b w:val="0"/>
          <w:bCs w:val="0"/>
        </w:rPr>
      </w:pPr>
      <w:r w:rsidRPr="00CC79B8">
        <w:rPr>
          <w:spacing w:val="-1"/>
        </w:rPr>
        <w:lastRenderedPageBreak/>
        <w:t>G</w:t>
      </w:r>
      <w:r w:rsidR="00641F7B" w:rsidRPr="00CC79B8">
        <w:rPr>
          <w:spacing w:val="-1"/>
        </w:rPr>
        <w:t>-Araştırmadan</w:t>
      </w:r>
      <w:r w:rsidR="00641F7B" w:rsidRPr="00CC79B8">
        <w:rPr>
          <w:spacing w:val="-4"/>
        </w:rPr>
        <w:t xml:space="preserve"> </w:t>
      </w:r>
      <w:r w:rsidR="00641F7B" w:rsidRPr="00CC79B8">
        <w:rPr>
          <w:spacing w:val="-1"/>
        </w:rPr>
        <w:t>Beklenen</w:t>
      </w:r>
      <w:r w:rsidR="00641F7B" w:rsidRPr="00CC79B8">
        <w:rPr>
          <w:spacing w:val="-4"/>
        </w:rPr>
        <w:t xml:space="preserve"> </w:t>
      </w:r>
      <w:r w:rsidR="00641F7B" w:rsidRPr="00CC79B8">
        <w:rPr>
          <w:spacing w:val="-1"/>
        </w:rPr>
        <w:t>Yararlar</w:t>
      </w:r>
    </w:p>
    <w:tbl>
      <w:tblPr>
        <w:tblW w:w="1008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9431"/>
      </w:tblGrid>
      <w:tr w:rsidR="00641F7B" w:rsidRPr="00CC79B8" w14:paraId="74B0D631" w14:textId="77777777" w:rsidTr="0058225E">
        <w:trPr>
          <w:trHeight w:hRule="exact" w:val="414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384A4" w14:textId="77777777" w:rsidR="00641F7B" w:rsidRPr="00CC79B8" w:rsidRDefault="00641F7B" w:rsidP="009566A8">
            <w:pPr>
              <w:pStyle w:val="TableParagraph"/>
              <w:kinsoku w:val="0"/>
              <w:overflowPunct w:val="0"/>
              <w:ind w:left="106"/>
            </w:pPr>
            <w:r w:rsidRPr="00CC79B8">
              <w:t>1-</w:t>
            </w:r>
          </w:p>
        </w:tc>
        <w:tc>
          <w:tcPr>
            <w:tcW w:w="9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44FA9" w14:textId="77777777" w:rsidR="00641F7B" w:rsidRPr="00CC79B8" w:rsidRDefault="00641F7B" w:rsidP="009566A8"/>
        </w:tc>
      </w:tr>
      <w:tr w:rsidR="00641F7B" w:rsidRPr="00CC79B8" w14:paraId="3452819A" w14:textId="77777777" w:rsidTr="0058225E">
        <w:trPr>
          <w:trHeight w:hRule="exact" w:val="421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600CC" w14:textId="77777777" w:rsidR="00641F7B" w:rsidRPr="00CC79B8" w:rsidRDefault="00641F7B" w:rsidP="009566A8">
            <w:pPr>
              <w:pStyle w:val="TableParagraph"/>
              <w:kinsoku w:val="0"/>
              <w:overflowPunct w:val="0"/>
              <w:ind w:left="106"/>
            </w:pPr>
            <w:r w:rsidRPr="00CC79B8">
              <w:t>2-</w:t>
            </w:r>
          </w:p>
        </w:tc>
        <w:tc>
          <w:tcPr>
            <w:tcW w:w="9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97AA2" w14:textId="77777777" w:rsidR="00641F7B" w:rsidRPr="00CC79B8" w:rsidRDefault="00641F7B" w:rsidP="009566A8"/>
        </w:tc>
      </w:tr>
      <w:tr w:rsidR="00641F7B" w:rsidRPr="00CC79B8" w14:paraId="29991969" w14:textId="77777777" w:rsidTr="0058225E">
        <w:trPr>
          <w:trHeight w:hRule="exact" w:val="426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2C83C" w14:textId="77777777" w:rsidR="00641F7B" w:rsidRPr="00CC79B8" w:rsidRDefault="00641F7B" w:rsidP="009566A8">
            <w:pPr>
              <w:pStyle w:val="TableParagraph"/>
              <w:kinsoku w:val="0"/>
              <w:overflowPunct w:val="0"/>
              <w:ind w:left="106"/>
            </w:pPr>
            <w:r w:rsidRPr="00CC79B8">
              <w:t>3-</w:t>
            </w:r>
          </w:p>
        </w:tc>
        <w:tc>
          <w:tcPr>
            <w:tcW w:w="9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89718" w14:textId="77777777" w:rsidR="00641F7B" w:rsidRPr="00CC79B8" w:rsidRDefault="00641F7B" w:rsidP="009566A8"/>
        </w:tc>
      </w:tr>
      <w:tr w:rsidR="00641F7B" w:rsidRPr="00CC79B8" w14:paraId="14266A58" w14:textId="77777777" w:rsidTr="0058225E">
        <w:trPr>
          <w:trHeight w:hRule="exact" w:val="431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092A1" w14:textId="77777777" w:rsidR="00641F7B" w:rsidRPr="00CC79B8" w:rsidRDefault="00641F7B" w:rsidP="009566A8">
            <w:pPr>
              <w:pStyle w:val="TableParagraph"/>
              <w:kinsoku w:val="0"/>
              <w:overflowPunct w:val="0"/>
              <w:ind w:left="106"/>
            </w:pPr>
            <w:r w:rsidRPr="00CC79B8">
              <w:t>4-</w:t>
            </w:r>
          </w:p>
        </w:tc>
        <w:tc>
          <w:tcPr>
            <w:tcW w:w="9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62141" w14:textId="77777777" w:rsidR="00641F7B" w:rsidRPr="00CC79B8" w:rsidRDefault="00641F7B" w:rsidP="009566A8"/>
        </w:tc>
      </w:tr>
      <w:tr w:rsidR="00641F7B" w:rsidRPr="00CC79B8" w14:paraId="6CFCAFE9" w14:textId="77777777" w:rsidTr="0058225E">
        <w:trPr>
          <w:trHeight w:hRule="exact" w:val="423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A807F" w14:textId="77777777" w:rsidR="00641F7B" w:rsidRPr="00CC79B8" w:rsidRDefault="00641F7B" w:rsidP="009566A8">
            <w:pPr>
              <w:pStyle w:val="TableParagraph"/>
              <w:kinsoku w:val="0"/>
              <w:overflowPunct w:val="0"/>
              <w:ind w:left="106"/>
            </w:pPr>
            <w:r w:rsidRPr="00CC79B8">
              <w:t>5-</w:t>
            </w:r>
          </w:p>
        </w:tc>
        <w:tc>
          <w:tcPr>
            <w:tcW w:w="9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04967" w14:textId="77777777" w:rsidR="00641F7B" w:rsidRPr="00CC79B8" w:rsidRDefault="00641F7B" w:rsidP="009566A8"/>
        </w:tc>
      </w:tr>
      <w:tr w:rsidR="00641F7B" w:rsidRPr="00CC79B8" w14:paraId="58EED0A3" w14:textId="77777777" w:rsidTr="0058225E">
        <w:trPr>
          <w:trHeight w:hRule="exact" w:val="429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56007" w14:textId="77777777" w:rsidR="00641F7B" w:rsidRPr="00CC79B8" w:rsidRDefault="00641F7B" w:rsidP="009566A8">
            <w:pPr>
              <w:pStyle w:val="TableParagraph"/>
              <w:kinsoku w:val="0"/>
              <w:overflowPunct w:val="0"/>
              <w:ind w:left="106"/>
            </w:pPr>
            <w:r w:rsidRPr="00CC79B8">
              <w:t>6-</w:t>
            </w:r>
          </w:p>
        </w:tc>
        <w:tc>
          <w:tcPr>
            <w:tcW w:w="9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1B30D" w14:textId="77777777" w:rsidR="00641F7B" w:rsidRPr="00CC79B8" w:rsidRDefault="00641F7B" w:rsidP="009566A8"/>
        </w:tc>
      </w:tr>
      <w:tr w:rsidR="00641F7B" w:rsidRPr="00CC79B8" w14:paraId="472FA581" w14:textId="77777777" w:rsidTr="0058225E">
        <w:trPr>
          <w:trHeight w:hRule="exact" w:val="422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6F207" w14:textId="77777777" w:rsidR="00641F7B" w:rsidRPr="00CC79B8" w:rsidRDefault="00641F7B" w:rsidP="009566A8">
            <w:pPr>
              <w:pStyle w:val="TableParagraph"/>
              <w:kinsoku w:val="0"/>
              <w:overflowPunct w:val="0"/>
              <w:ind w:left="106"/>
            </w:pPr>
            <w:r w:rsidRPr="00CC79B8">
              <w:t>7-</w:t>
            </w:r>
          </w:p>
        </w:tc>
        <w:tc>
          <w:tcPr>
            <w:tcW w:w="9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FD733" w14:textId="77777777" w:rsidR="00641F7B" w:rsidRPr="00CC79B8" w:rsidRDefault="00641F7B" w:rsidP="009566A8"/>
        </w:tc>
      </w:tr>
    </w:tbl>
    <w:p w14:paraId="09ED27E0" w14:textId="77777777" w:rsidR="00EF33B1" w:rsidRPr="00CC79B8" w:rsidRDefault="00EF33B1">
      <w:pPr>
        <w:pStyle w:val="GvdeMetni"/>
        <w:kinsoku w:val="0"/>
        <w:overflowPunct w:val="0"/>
        <w:spacing w:before="0"/>
        <w:ind w:left="0"/>
        <w:rPr>
          <w:sz w:val="20"/>
          <w:szCs w:val="20"/>
        </w:rPr>
      </w:pPr>
    </w:p>
    <w:p w14:paraId="6A1F5FF7" w14:textId="77777777" w:rsidR="00A3370C" w:rsidRPr="00CC79B8" w:rsidRDefault="00A3370C" w:rsidP="00005791">
      <w:pPr>
        <w:pStyle w:val="GvdeMetni"/>
        <w:tabs>
          <w:tab w:val="left" w:pos="6507"/>
        </w:tabs>
        <w:kinsoku w:val="0"/>
        <w:overflowPunct w:val="0"/>
        <w:spacing w:before="0"/>
        <w:ind w:left="0"/>
        <w:rPr>
          <w:b w:val="0"/>
          <w:bCs w:val="0"/>
          <w:spacing w:val="-1"/>
        </w:rPr>
      </w:pPr>
    </w:p>
    <w:tbl>
      <w:tblPr>
        <w:tblW w:w="10064" w:type="dxa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961"/>
      </w:tblGrid>
      <w:tr w:rsidR="0061390E" w:rsidRPr="00AD7562" w14:paraId="68B49D29" w14:textId="77777777" w:rsidTr="0058225E">
        <w:trPr>
          <w:trHeight w:hRule="exact" w:val="2309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B16B49" w14:textId="77777777" w:rsidR="0061390E" w:rsidRDefault="0061390E" w:rsidP="00363A12">
            <w:pPr>
              <w:rPr>
                <w:noProof/>
              </w:rPr>
            </w:pPr>
          </w:p>
          <w:p w14:paraId="416DA038" w14:textId="77777777" w:rsidR="0061390E" w:rsidRDefault="0061390E" w:rsidP="00363A12">
            <w:pPr>
              <w:rPr>
                <w:noProof/>
              </w:rPr>
            </w:pPr>
          </w:p>
          <w:p w14:paraId="25A84FE0" w14:textId="77777777" w:rsidR="0058225E" w:rsidRDefault="0058225E" w:rsidP="00363A12">
            <w:pPr>
              <w:rPr>
                <w:noProof/>
              </w:rPr>
            </w:pPr>
          </w:p>
          <w:p w14:paraId="450CFB73" w14:textId="77777777" w:rsidR="0061390E" w:rsidRPr="00745203" w:rsidRDefault="0061390E" w:rsidP="00363A12">
            <w:pPr>
              <w:rPr>
                <w:noProof/>
              </w:rPr>
            </w:pPr>
          </w:p>
          <w:p w14:paraId="1E1731A9" w14:textId="77777777" w:rsidR="0061390E" w:rsidRPr="005E793E" w:rsidRDefault="0061390E" w:rsidP="00363A12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E793E">
              <w:rPr>
                <w:sz w:val="22"/>
                <w:szCs w:val="22"/>
                <w:lang w:eastAsia="en-US"/>
              </w:rPr>
              <w:t>…/…/…..</w:t>
            </w:r>
          </w:p>
          <w:p w14:paraId="7AD8F3C9" w14:textId="77777777" w:rsidR="0061390E" w:rsidRPr="005E793E" w:rsidRDefault="0061390E" w:rsidP="00363A12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700D6C97" w14:textId="77777777" w:rsidR="0061390E" w:rsidRPr="005E793E" w:rsidRDefault="0061390E" w:rsidP="00363A12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E793E">
              <w:rPr>
                <w:color w:val="000000"/>
                <w:sz w:val="22"/>
                <w:szCs w:val="22"/>
                <w:lang w:eastAsia="en-US"/>
              </w:rPr>
              <w:t>Unvanı Adı Soyadı ve İmzası</w:t>
            </w:r>
          </w:p>
          <w:p w14:paraId="4E0BBF63" w14:textId="77777777" w:rsidR="0061390E" w:rsidRDefault="0061390E" w:rsidP="00363A1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Uzmanlık Öğrencisi</w:t>
            </w:r>
          </w:p>
          <w:p w14:paraId="33BA0D69" w14:textId="77777777" w:rsidR="0061390E" w:rsidRPr="00745203" w:rsidRDefault="0061390E" w:rsidP="00363A12">
            <w:pPr>
              <w:rPr>
                <w:noProof/>
              </w:rPr>
            </w:pP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A143D3" w14:textId="77777777" w:rsidR="0061390E" w:rsidRDefault="0061390E" w:rsidP="00363A12">
            <w:pPr>
              <w:jc w:val="center"/>
              <w:rPr>
                <w:noProof/>
              </w:rPr>
            </w:pPr>
          </w:p>
          <w:p w14:paraId="5CB39E7D" w14:textId="77777777" w:rsidR="0061390E" w:rsidRDefault="0061390E" w:rsidP="00363A12">
            <w:pPr>
              <w:jc w:val="center"/>
              <w:rPr>
                <w:noProof/>
              </w:rPr>
            </w:pPr>
          </w:p>
          <w:p w14:paraId="71D3FB06" w14:textId="77777777" w:rsidR="0058225E" w:rsidRDefault="0058225E" w:rsidP="00363A12">
            <w:pPr>
              <w:jc w:val="center"/>
              <w:rPr>
                <w:noProof/>
              </w:rPr>
            </w:pPr>
          </w:p>
          <w:p w14:paraId="6C51F84F" w14:textId="77777777" w:rsidR="0061390E" w:rsidRPr="00745203" w:rsidRDefault="0061390E" w:rsidP="00363A12">
            <w:pPr>
              <w:jc w:val="center"/>
              <w:rPr>
                <w:noProof/>
              </w:rPr>
            </w:pPr>
          </w:p>
          <w:p w14:paraId="1FAFD487" w14:textId="77777777" w:rsidR="0061390E" w:rsidRDefault="0061390E" w:rsidP="00363A12">
            <w:pPr>
              <w:jc w:val="center"/>
              <w:rPr>
                <w:noProof/>
              </w:rPr>
            </w:pPr>
            <w:r w:rsidRPr="00745203">
              <w:rPr>
                <w:noProof/>
              </w:rPr>
              <w:t>…/…/…</w:t>
            </w:r>
          </w:p>
          <w:p w14:paraId="37791330" w14:textId="77777777" w:rsidR="0061390E" w:rsidRDefault="0061390E" w:rsidP="00363A12">
            <w:pPr>
              <w:jc w:val="center"/>
              <w:rPr>
                <w:noProof/>
              </w:rPr>
            </w:pPr>
          </w:p>
          <w:p w14:paraId="3AE1F19A" w14:textId="77777777" w:rsidR="0061390E" w:rsidRPr="00745203" w:rsidRDefault="0061390E" w:rsidP="00363A12">
            <w:pPr>
              <w:jc w:val="center"/>
              <w:rPr>
                <w:noProof/>
              </w:rPr>
            </w:pPr>
            <w:r w:rsidRPr="00745203">
              <w:rPr>
                <w:noProof/>
              </w:rPr>
              <w:t>Unvanı, Adı Soyadı ve İmzası</w:t>
            </w:r>
          </w:p>
          <w:p w14:paraId="08FE80A2" w14:textId="77777777" w:rsidR="0061390E" w:rsidRPr="00745203" w:rsidRDefault="0061390E" w:rsidP="00363A12">
            <w:pPr>
              <w:jc w:val="center"/>
              <w:rPr>
                <w:noProof/>
              </w:rPr>
            </w:pPr>
            <w:r w:rsidRPr="00745203">
              <w:rPr>
                <w:noProof/>
              </w:rPr>
              <w:t>Tez Danışmanı</w:t>
            </w:r>
          </w:p>
          <w:p w14:paraId="2699789B" w14:textId="77777777" w:rsidR="0061390E" w:rsidRPr="00745203" w:rsidRDefault="0061390E" w:rsidP="00363A12">
            <w:pPr>
              <w:jc w:val="center"/>
              <w:rPr>
                <w:noProof/>
              </w:rPr>
            </w:pPr>
          </w:p>
        </w:tc>
      </w:tr>
      <w:tr w:rsidR="0061390E" w:rsidRPr="00AD7562" w14:paraId="73F6CA6C" w14:textId="77777777" w:rsidTr="004B29E0">
        <w:trPr>
          <w:trHeight w:hRule="exact" w:val="2001"/>
        </w:trPr>
        <w:tc>
          <w:tcPr>
            <w:tcW w:w="10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FE1957" w14:textId="77777777" w:rsidR="0061390E" w:rsidRDefault="0061390E" w:rsidP="0061390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61F0A93" w14:textId="77777777" w:rsidR="0061390E" w:rsidRDefault="0061390E" w:rsidP="0061390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FE59FDE" w14:textId="77777777" w:rsidR="0061390E" w:rsidRDefault="0061390E" w:rsidP="0061390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732C1DE" w14:textId="77777777" w:rsidR="0058225E" w:rsidRDefault="0058225E" w:rsidP="0061390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14440A9" w14:textId="77777777" w:rsidR="0061390E" w:rsidRPr="005E793E" w:rsidRDefault="0061390E" w:rsidP="0061390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E793E">
              <w:rPr>
                <w:sz w:val="22"/>
                <w:szCs w:val="22"/>
                <w:lang w:eastAsia="en-US"/>
              </w:rPr>
              <w:t>…/…/…..</w:t>
            </w:r>
          </w:p>
          <w:p w14:paraId="32715329" w14:textId="77777777" w:rsidR="0061390E" w:rsidRPr="005E793E" w:rsidRDefault="0061390E" w:rsidP="0061390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4090157A" w14:textId="77777777" w:rsidR="0061390E" w:rsidRPr="005E793E" w:rsidRDefault="0061390E" w:rsidP="0061390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E793E">
              <w:rPr>
                <w:color w:val="000000"/>
                <w:sz w:val="22"/>
                <w:szCs w:val="22"/>
                <w:lang w:eastAsia="en-US"/>
              </w:rPr>
              <w:t>Unvanı Adı Soyadı ve İmzası</w:t>
            </w:r>
          </w:p>
          <w:p w14:paraId="7294B688" w14:textId="77777777" w:rsidR="0061390E" w:rsidRDefault="0061390E" w:rsidP="0061390E">
            <w:pPr>
              <w:jc w:val="center"/>
              <w:rPr>
                <w:sz w:val="22"/>
                <w:szCs w:val="22"/>
                <w:lang w:eastAsia="en-US"/>
              </w:rPr>
            </w:pPr>
            <w:r w:rsidRPr="005E793E">
              <w:rPr>
                <w:color w:val="000000"/>
                <w:sz w:val="22"/>
                <w:szCs w:val="22"/>
                <w:lang w:eastAsia="en-US"/>
              </w:rPr>
              <w:t>Program Yöneticis</w:t>
            </w:r>
            <w:r>
              <w:rPr>
                <w:color w:val="000000"/>
                <w:sz w:val="22"/>
                <w:szCs w:val="22"/>
                <w:lang w:eastAsia="en-US"/>
              </w:rPr>
              <w:t>i</w:t>
            </w:r>
          </w:p>
          <w:p w14:paraId="4E2B7365" w14:textId="77777777" w:rsidR="0061390E" w:rsidRDefault="0061390E" w:rsidP="00363A12">
            <w:pPr>
              <w:jc w:val="center"/>
              <w:rPr>
                <w:noProof/>
              </w:rPr>
            </w:pPr>
          </w:p>
        </w:tc>
      </w:tr>
      <w:tr w:rsidR="0061390E" w14:paraId="1FA963AB" w14:textId="77777777" w:rsidTr="00582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20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26"/>
        </w:trPr>
        <w:tc>
          <w:tcPr>
            <w:tcW w:w="10064" w:type="dxa"/>
            <w:gridSpan w:val="2"/>
            <w:shd w:val="clear" w:color="auto" w:fill="auto"/>
          </w:tcPr>
          <w:p w14:paraId="5DC07E2E" w14:textId="77777777" w:rsidR="0061390E" w:rsidRDefault="0061390E" w:rsidP="00363A1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CB588BF" w14:textId="77777777" w:rsidR="0061390E" w:rsidRDefault="0061390E" w:rsidP="00363A1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B4BDFA8" w14:textId="77777777" w:rsidR="0058225E" w:rsidRDefault="0058225E" w:rsidP="00363A1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8CFE275" w14:textId="77777777" w:rsidR="0061390E" w:rsidRDefault="0061390E" w:rsidP="00363A1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A2F85B5" w14:textId="77777777" w:rsidR="0061390E" w:rsidRPr="005E793E" w:rsidRDefault="0061390E" w:rsidP="00363A12">
            <w:pPr>
              <w:jc w:val="center"/>
              <w:rPr>
                <w:sz w:val="22"/>
                <w:szCs w:val="22"/>
                <w:lang w:eastAsia="en-US"/>
              </w:rPr>
            </w:pPr>
            <w:r w:rsidRPr="005E793E">
              <w:rPr>
                <w:sz w:val="22"/>
                <w:szCs w:val="22"/>
                <w:lang w:eastAsia="en-US"/>
              </w:rPr>
              <w:t>…/…/…</w:t>
            </w:r>
          </w:p>
          <w:p w14:paraId="3C295D7A" w14:textId="77777777" w:rsidR="0061390E" w:rsidRPr="005E793E" w:rsidRDefault="0061390E" w:rsidP="00363A12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19F3DA4E" w14:textId="77777777" w:rsidR="0061390E" w:rsidRPr="005E793E" w:rsidRDefault="0061390E" w:rsidP="00363A12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E793E">
              <w:rPr>
                <w:color w:val="000000"/>
                <w:sz w:val="22"/>
                <w:szCs w:val="22"/>
                <w:lang w:eastAsia="en-US"/>
              </w:rPr>
              <w:t>Unvanı Adı Soyadı ve İmzası</w:t>
            </w:r>
          </w:p>
          <w:p w14:paraId="3B0A92AA" w14:textId="77777777" w:rsidR="0061390E" w:rsidRDefault="0061390E" w:rsidP="00363A12">
            <w:pPr>
              <w:jc w:val="center"/>
              <w:rPr>
                <w:sz w:val="22"/>
                <w:szCs w:val="22"/>
                <w:lang w:eastAsia="en-US"/>
              </w:rPr>
            </w:pPr>
            <w:r w:rsidRPr="005E793E">
              <w:rPr>
                <w:sz w:val="22"/>
                <w:szCs w:val="22"/>
                <w:lang w:eastAsia="en-US"/>
              </w:rPr>
              <w:t>Anabilim Dalı Başkanı</w:t>
            </w:r>
          </w:p>
        </w:tc>
      </w:tr>
    </w:tbl>
    <w:p w14:paraId="40615DC7" w14:textId="77777777" w:rsidR="00EF33B1" w:rsidRDefault="00EF33B1" w:rsidP="00005791">
      <w:pPr>
        <w:pStyle w:val="GvdeMetni"/>
        <w:tabs>
          <w:tab w:val="left" w:pos="6507"/>
        </w:tabs>
        <w:kinsoku w:val="0"/>
        <w:overflowPunct w:val="0"/>
        <w:spacing w:before="0"/>
        <w:ind w:left="0"/>
        <w:rPr>
          <w:b w:val="0"/>
          <w:bCs w:val="0"/>
          <w:spacing w:val="-1"/>
        </w:rPr>
      </w:pPr>
    </w:p>
    <w:p w14:paraId="72578025" w14:textId="77777777" w:rsidR="0061390E" w:rsidRDefault="0061390E" w:rsidP="00005791">
      <w:pPr>
        <w:pStyle w:val="GvdeMetni"/>
        <w:tabs>
          <w:tab w:val="left" w:pos="6507"/>
        </w:tabs>
        <w:kinsoku w:val="0"/>
        <w:overflowPunct w:val="0"/>
        <w:spacing w:before="0"/>
        <w:ind w:left="0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Ek: Etik Kurul Kararı</w:t>
      </w:r>
    </w:p>
    <w:p w14:paraId="6B62D135" w14:textId="50858FC5" w:rsidR="00CC4B6A" w:rsidRPr="00CC79B8" w:rsidRDefault="00CC4B6A" w:rsidP="00CC4B6A">
      <w:pPr>
        <w:pStyle w:val="GvdeMetni"/>
        <w:tabs>
          <w:tab w:val="left" w:pos="6507"/>
        </w:tabs>
        <w:kinsoku w:val="0"/>
        <w:overflowPunct w:val="0"/>
        <w:spacing w:before="0"/>
        <w:ind w:left="0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*Bu form akademik kurul kararı eşliğinde Dekanlığa bildirilir ve bir kopyası uzmanlık öğrencisinin anabilim dalındaki dosyasına eklenir.</w:t>
      </w:r>
    </w:p>
    <w:sectPr w:rsidR="00CC4B6A" w:rsidRPr="00CC79B8" w:rsidSect="0058225E">
      <w:headerReference w:type="default" r:id="rId10"/>
      <w:footerReference w:type="default" r:id="rId11"/>
      <w:pgSz w:w="11910" w:h="16840"/>
      <w:pgMar w:top="851" w:right="851" w:bottom="851" w:left="851" w:header="0" w:footer="76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438EC" w14:textId="77777777" w:rsidR="006149DE" w:rsidRDefault="006149DE">
      <w:r>
        <w:separator/>
      </w:r>
    </w:p>
  </w:endnote>
  <w:endnote w:type="continuationSeparator" w:id="0">
    <w:p w14:paraId="34D02050" w14:textId="77777777" w:rsidR="006149DE" w:rsidRDefault="0061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A3B6E" w14:textId="2B02BD4B" w:rsidR="00805EDF" w:rsidRPr="00805EDF" w:rsidRDefault="00805EDF">
    <w:pPr>
      <w:pStyle w:val="Altbilgi"/>
      <w:rPr>
        <w:sz w:val="16"/>
        <w:szCs w:val="16"/>
      </w:rPr>
    </w:pPr>
    <w:r w:rsidRPr="00805EDF">
      <w:rPr>
        <w:sz w:val="16"/>
        <w:szCs w:val="16"/>
      </w:rPr>
      <w:t>KYT-FRM-311/0</w:t>
    </w:r>
    <w:r w:rsidR="00C261F7">
      <w:rPr>
        <w:sz w:val="16"/>
        <w:szCs w:val="16"/>
      </w:rPr>
      <w:t>1</w:t>
    </w:r>
  </w:p>
  <w:p w14:paraId="18BC0410" w14:textId="77777777" w:rsidR="00641F7B" w:rsidRDefault="00641F7B">
    <w:pPr>
      <w:pStyle w:val="GvdeMetni"/>
      <w:kinsoku w:val="0"/>
      <w:overflowPunct w:val="0"/>
      <w:spacing w:before="0" w:line="14" w:lineRule="auto"/>
      <w:ind w:left="0"/>
      <w:rPr>
        <w:b w:val="0"/>
        <w:bCs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BBD73" w14:textId="77777777" w:rsidR="006149DE" w:rsidRDefault="006149DE">
      <w:r>
        <w:separator/>
      </w:r>
    </w:p>
  </w:footnote>
  <w:footnote w:type="continuationSeparator" w:id="0">
    <w:p w14:paraId="737D756F" w14:textId="77777777" w:rsidR="006149DE" w:rsidRDefault="0061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35030" w14:textId="77777777" w:rsidR="00885934" w:rsidRDefault="00885934" w:rsidP="008C3FA3">
    <w:pPr>
      <w:pStyle w:val="stbilgi"/>
      <w:jc w:val="right"/>
      <w:rPr>
        <w:b/>
        <w:sz w:val="20"/>
      </w:rPr>
    </w:pPr>
  </w:p>
  <w:p w14:paraId="69E80CAA" w14:textId="21EEA483" w:rsidR="008C3FA3" w:rsidRDefault="008C3FA3" w:rsidP="008C3FA3">
    <w:pPr>
      <w:pStyle w:val="stbilgi"/>
      <w:jc w:val="right"/>
    </w:pPr>
  </w:p>
  <w:p w14:paraId="063ABDB0" w14:textId="3557504C" w:rsidR="002A5843" w:rsidRDefault="002A5843" w:rsidP="008C3FA3">
    <w:pPr>
      <w:pStyle w:val="stbilgi"/>
      <w:jc w:val="right"/>
    </w:pPr>
  </w:p>
  <w:p w14:paraId="168BB9F2" w14:textId="77777777" w:rsidR="008C3FA3" w:rsidRDefault="008C3FA3"/>
  <w:p w14:paraId="09692473" w14:textId="77777777" w:rsidR="008C3FA3" w:rsidRDefault="008C3FA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□"/>
      <w:lvlJc w:val="left"/>
      <w:pPr>
        <w:ind w:left="407" w:hanging="300"/>
      </w:pPr>
      <w:rPr>
        <w:rFonts w:ascii="Times New Roman" w:hAnsi="Times New Roman"/>
        <w:b w:val="0"/>
        <w:w w:val="98"/>
        <w:sz w:val="40"/>
      </w:rPr>
    </w:lvl>
    <w:lvl w:ilvl="1">
      <w:numFmt w:val="bullet"/>
      <w:lvlText w:val="•"/>
      <w:lvlJc w:val="left"/>
      <w:pPr>
        <w:ind w:left="700" w:hanging="300"/>
      </w:pPr>
    </w:lvl>
    <w:lvl w:ilvl="2">
      <w:numFmt w:val="bullet"/>
      <w:lvlText w:val="•"/>
      <w:lvlJc w:val="left"/>
      <w:pPr>
        <w:ind w:left="993" w:hanging="300"/>
      </w:pPr>
    </w:lvl>
    <w:lvl w:ilvl="3">
      <w:numFmt w:val="bullet"/>
      <w:lvlText w:val="•"/>
      <w:lvlJc w:val="left"/>
      <w:pPr>
        <w:ind w:left="1287" w:hanging="300"/>
      </w:pPr>
    </w:lvl>
    <w:lvl w:ilvl="4">
      <w:numFmt w:val="bullet"/>
      <w:lvlText w:val="•"/>
      <w:lvlJc w:val="left"/>
      <w:pPr>
        <w:ind w:left="1580" w:hanging="300"/>
      </w:pPr>
    </w:lvl>
    <w:lvl w:ilvl="5">
      <w:numFmt w:val="bullet"/>
      <w:lvlText w:val="•"/>
      <w:lvlJc w:val="left"/>
      <w:pPr>
        <w:ind w:left="1874" w:hanging="300"/>
      </w:pPr>
    </w:lvl>
    <w:lvl w:ilvl="6">
      <w:numFmt w:val="bullet"/>
      <w:lvlText w:val="•"/>
      <w:lvlJc w:val="left"/>
      <w:pPr>
        <w:ind w:left="2167" w:hanging="300"/>
      </w:pPr>
    </w:lvl>
    <w:lvl w:ilvl="7">
      <w:numFmt w:val="bullet"/>
      <w:lvlText w:val="•"/>
      <w:lvlJc w:val="left"/>
      <w:pPr>
        <w:ind w:left="2460" w:hanging="300"/>
      </w:pPr>
    </w:lvl>
    <w:lvl w:ilvl="8">
      <w:numFmt w:val="bullet"/>
      <w:lvlText w:val="•"/>
      <w:lvlJc w:val="left"/>
      <w:pPr>
        <w:ind w:left="2754" w:hanging="300"/>
      </w:pPr>
    </w:lvl>
  </w:abstractNum>
  <w:abstractNum w:abstractNumId="1">
    <w:nsid w:val="00000403"/>
    <w:multiLevelType w:val="multilevel"/>
    <w:tmpl w:val="00000886"/>
    <w:lvl w:ilvl="0">
      <w:numFmt w:val="bullet"/>
      <w:lvlText w:val="□"/>
      <w:lvlJc w:val="left"/>
      <w:pPr>
        <w:ind w:left="407" w:hanging="300"/>
      </w:pPr>
      <w:rPr>
        <w:rFonts w:ascii="Times New Roman" w:hAnsi="Times New Roman"/>
        <w:b w:val="0"/>
        <w:w w:val="98"/>
        <w:sz w:val="40"/>
      </w:rPr>
    </w:lvl>
    <w:lvl w:ilvl="1">
      <w:numFmt w:val="bullet"/>
      <w:lvlText w:val="•"/>
      <w:lvlJc w:val="left"/>
      <w:pPr>
        <w:ind w:left="599" w:hanging="300"/>
      </w:pPr>
    </w:lvl>
    <w:lvl w:ilvl="2">
      <w:numFmt w:val="bullet"/>
      <w:lvlText w:val="•"/>
      <w:lvlJc w:val="left"/>
      <w:pPr>
        <w:ind w:left="792" w:hanging="300"/>
      </w:pPr>
    </w:lvl>
    <w:lvl w:ilvl="3">
      <w:numFmt w:val="bullet"/>
      <w:lvlText w:val="•"/>
      <w:lvlJc w:val="left"/>
      <w:pPr>
        <w:ind w:left="984" w:hanging="300"/>
      </w:pPr>
    </w:lvl>
    <w:lvl w:ilvl="4">
      <w:numFmt w:val="bullet"/>
      <w:lvlText w:val="•"/>
      <w:lvlJc w:val="left"/>
      <w:pPr>
        <w:ind w:left="1177" w:hanging="300"/>
      </w:pPr>
    </w:lvl>
    <w:lvl w:ilvl="5">
      <w:numFmt w:val="bullet"/>
      <w:lvlText w:val="•"/>
      <w:lvlJc w:val="left"/>
      <w:pPr>
        <w:ind w:left="1370" w:hanging="300"/>
      </w:pPr>
    </w:lvl>
    <w:lvl w:ilvl="6">
      <w:numFmt w:val="bullet"/>
      <w:lvlText w:val="•"/>
      <w:lvlJc w:val="left"/>
      <w:pPr>
        <w:ind w:left="1562" w:hanging="300"/>
      </w:pPr>
    </w:lvl>
    <w:lvl w:ilvl="7">
      <w:numFmt w:val="bullet"/>
      <w:lvlText w:val="•"/>
      <w:lvlJc w:val="left"/>
      <w:pPr>
        <w:ind w:left="1755" w:hanging="300"/>
      </w:pPr>
    </w:lvl>
    <w:lvl w:ilvl="8">
      <w:numFmt w:val="bullet"/>
      <w:lvlText w:val="•"/>
      <w:lvlJc w:val="left"/>
      <w:pPr>
        <w:ind w:left="1947" w:hanging="300"/>
      </w:pPr>
    </w:lvl>
  </w:abstractNum>
  <w:abstractNum w:abstractNumId="2">
    <w:nsid w:val="00000404"/>
    <w:multiLevelType w:val="multilevel"/>
    <w:tmpl w:val="00000887"/>
    <w:lvl w:ilvl="0">
      <w:numFmt w:val="bullet"/>
      <w:lvlText w:val="□"/>
      <w:lvlJc w:val="left"/>
      <w:pPr>
        <w:ind w:left="402" w:hanging="300"/>
      </w:pPr>
      <w:rPr>
        <w:rFonts w:ascii="Times New Roman" w:hAnsi="Times New Roman"/>
        <w:b w:val="0"/>
        <w:w w:val="98"/>
        <w:sz w:val="40"/>
      </w:rPr>
    </w:lvl>
    <w:lvl w:ilvl="1">
      <w:numFmt w:val="bullet"/>
      <w:lvlText w:val="•"/>
      <w:lvlJc w:val="left"/>
      <w:pPr>
        <w:ind w:left="738" w:hanging="300"/>
      </w:pPr>
    </w:lvl>
    <w:lvl w:ilvl="2">
      <w:numFmt w:val="bullet"/>
      <w:lvlText w:val="•"/>
      <w:lvlJc w:val="left"/>
      <w:pPr>
        <w:ind w:left="1075" w:hanging="300"/>
      </w:pPr>
    </w:lvl>
    <w:lvl w:ilvl="3">
      <w:numFmt w:val="bullet"/>
      <w:lvlText w:val="•"/>
      <w:lvlJc w:val="left"/>
      <w:pPr>
        <w:ind w:left="1412" w:hanging="300"/>
      </w:pPr>
    </w:lvl>
    <w:lvl w:ilvl="4">
      <w:numFmt w:val="bullet"/>
      <w:lvlText w:val="•"/>
      <w:lvlJc w:val="left"/>
      <w:pPr>
        <w:ind w:left="1748" w:hanging="300"/>
      </w:pPr>
    </w:lvl>
    <w:lvl w:ilvl="5">
      <w:numFmt w:val="bullet"/>
      <w:lvlText w:val="•"/>
      <w:lvlJc w:val="left"/>
      <w:pPr>
        <w:ind w:left="2085" w:hanging="300"/>
      </w:pPr>
    </w:lvl>
    <w:lvl w:ilvl="6">
      <w:numFmt w:val="bullet"/>
      <w:lvlText w:val="•"/>
      <w:lvlJc w:val="left"/>
      <w:pPr>
        <w:ind w:left="2421" w:hanging="300"/>
      </w:pPr>
    </w:lvl>
    <w:lvl w:ilvl="7">
      <w:numFmt w:val="bullet"/>
      <w:lvlText w:val="•"/>
      <w:lvlJc w:val="left"/>
      <w:pPr>
        <w:ind w:left="2758" w:hanging="300"/>
      </w:pPr>
    </w:lvl>
    <w:lvl w:ilvl="8">
      <w:numFmt w:val="bullet"/>
      <w:lvlText w:val="•"/>
      <w:lvlJc w:val="left"/>
      <w:pPr>
        <w:ind w:left="3095" w:hanging="300"/>
      </w:pPr>
    </w:lvl>
  </w:abstractNum>
  <w:abstractNum w:abstractNumId="3">
    <w:nsid w:val="00000405"/>
    <w:multiLevelType w:val="multilevel"/>
    <w:tmpl w:val="00000888"/>
    <w:lvl w:ilvl="0">
      <w:numFmt w:val="bullet"/>
      <w:lvlText w:val="□"/>
      <w:lvlJc w:val="left"/>
      <w:pPr>
        <w:ind w:left="407" w:hanging="300"/>
      </w:pPr>
      <w:rPr>
        <w:rFonts w:ascii="Times New Roman" w:hAnsi="Times New Roman"/>
        <w:b w:val="0"/>
        <w:w w:val="98"/>
        <w:sz w:val="40"/>
      </w:rPr>
    </w:lvl>
    <w:lvl w:ilvl="1">
      <w:numFmt w:val="bullet"/>
      <w:lvlText w:val="•"/>
      <w:lvlJc w:val="left"/>
      <w:pPr>
        <w:ind w:left="700" w:hanging="300"/>
      </w:pPr>
    </w:lvl>
    <w:lvl w:ilvl="2">
      <w:numFmt w:val="bullet"/>
      <w:lvlText w:val="•"/>
      <w:lvlJc w:val="left"/>
      <w:pPr>
        <w:ind w:left="993" w:hanging="300"/>
      </w:pPr>
    </w:lvl>
    <w:lvl w:ilvl="3">
      <w:numFmt w:val="bullet"/>
      <w:lvlText w:val="•"/>
      <w:lvlJc w:val="left"/>
      <w:pPr>
        <w:ind w:left="1287" w:hanging="300"/>
      </w:pPr>
    </w:lvl>
    <w:lvl w:ilvl="4">
      <w:numFmt w:val="bullet"/>
      <w:lvlText w:val="•"/>
      <w:lvlJc w:val="left"/>
      <w:pPr>
        <w:ind w:left="1580" w:hanging="300"/>
      </w:pPr>
    </w:lvl>
    <w:lvl w:ilvl="5">
      <w:numFmt w:val="bullet"/>
      <w:lvlText w:val="•"/>
      <w:lvlJc w:val="left"/>
      <w:pPr>
        <w:ind w:left="1874" w:hanging="300"/>
      </w:pPr>
    </w:lvl>
    <w:lvl w:ilvl="6">
      <w:numFmt w:val="bullet"/>
      <w:lvlText w:val="•"/>
      <w:lvlJc w:val="left"/>
      <w:pPr>
        <w:ind w:left="2167" w:hanging="300"/>
      </w:pPr>
    </w:lvl>
    <w:lvl w:ilvl="7">
      <w:numFmt w:val="bullet"/>
      <w:lvlText w:val="•"/>
      <w:lvlJc w:val="left"/>
      <w:pPr>
        <w:ind w:left="2460" w:hanging="300"/>
      </w:pPr>
    </w:lvl>
    <w:lvl w:ilvl="8">
      <w:numFmt w:val="bullet"/>
      <w:lvlText w:val="•"/>
      <w:lvlJc w:val="left"/>
      <w:pPr>
        <w:ind w:left="2754" w:hanging="300"/>
      </w:pPr>
    </w:lvl>
  </w:abstractNum>
  <w:abstractNum w:abstractNumId="4">
    <w:nsid w:val="00000406"/>
    <w:multiLevelType w:val="multilevel"/>
    <w:tmpl w:val="00000889"/>
    <w:lvl w:ilvl="0">
      <w:numFmt w:val="bullet"/>
      <w:lvlText w:val="□"/>
      <w:lvlJc w:val="left"/>
      <w:pPr>
        <w:ind w:left="407" w:hanging="300"/>
      </w:pPr>
      <w:rPr>
        <w:rFonts w:ascii="Times New Roman" w:hAnsi="Times New Roman"/>
        <w:b w:val="0"/>
        <w:w w:val="98"/>
        <w:sz w:val="40"/>
      </w:rPr>
    </w:lvl>
    <w:lvl w:ilvl="1">
      <w:numFmt w:val="bullet"/>
      <w:lvlText w:val="•"/>
      <w:lvlJc w:val="left"/>
      <w:pPr>
        <w:ind w:left="599" w:hanging="300"/>
      </w:pPr>
    </w:lvl>
    <w:lvl w:ilvl="2">
      <w:numFmt w:val="bullet"/>
      <w:lvlText w:val="•"/>
      <w:lvlJc w:val="left"/>
      <w:pPr>
        <w:ind w:left="792" w:hanging="300"/>
      </w:pPr>
    </w:lvl>
    <w:lvl w:ilvl="3">
      <w:numFmt w:val="bullet"/>
      <w:lvlText w:val="•"/>
      <w:lvlJc w:val="left"/>
      <w:pPr>
        <w:ind w:left="984" w:hanging="300"/>
      </w:pPr>
    </w:lvl>
    <w:lvl w:ilvl="4">
      <w:numFmt w:val="bullet"/>
      <w:lvlText w:val="•"/>
      <w:lvlJc w:val="left"/>
      <w:pPr>
        <w:ind w:left="1177" w:hanging="300"/>
      </w:pPr>
    </w:lvl>
    <w:lvl w:ilvl="5">
      <w:numFmt w:val="bullet"/>
      <w:lvlText w:val="•"/>
      <w:lvlJc w:val="left"/>
      <w:pPr>
        <w:ind w:left="1370" w:hanging="300"/>
      </w:pPr>
    </w:lvl>
    <w:lvl w:ilvl="6">
      <w:numFmt w:val="bullet"/>
      <w:lvlText w:val="•"/>
      <w:lvlJc w:val="left"/>
      <w:pPr>
        <w:ind w:left="1562" w:hanging="300"/>
      </w:pPr>
    </w:lvl>
    <w:lvl w:ilvl="7">
      <w:numFmt w:val="bullet"/>
      <w:lvlText w:val="•"/>
      <w:lvlJc w:val="left"/>
      <w:pPr>
        <w:ind w:left="1755" w:hanging="300"/>
      </w:pPr>
    </w:lvl>
    <w:lvl w:ilvl="8">
      <w:numFmt w:val="bullet"/>
      <w:lvlText w:val="•"/>
      <w:lvlJc w:val="left"/>
      <w:pPr>
        <w:ind w:left="1947" w:hanging="300"/>
      </w:pPr>
    </w:lvl>
  </w:abstractNum>
  <w:abstractNum w:abstractNumId="5">
    <w:nsid w:val="00000407"/>
    <w:multiLevelType w:val="multilevel"/>
    <w:tmpl w:val="0000088A"/>
    <w:lvl w:ilvl="0">
      <w:numFmt w:val="bullet"/>
      <w:lvlText w:val="□"/>
      <w:lvlJc w:val="left"/>
      <w:pPr>
        <w:ind w:left="404" w:hanging="300"/>
      </w:pPr>
      <w:rPr>
        <w:rFonts w:ascii="Times New Roman" w:hAnsi="Times New Roman"/>
        <w:b w:val="0"/>
        <w:w w:val="98"/>
        <w:sz w:val="40"/>
      </w:rPr>
    </w:lvl>
    <w:lvl w:ilvl="1">
      <w:numFmt w:val="bullet"/>
      <w:lvlText w:val="•"/>
      <w:lvlJc w:val="left"/>
      <w:pPr>
        <w:ind w:left="697" w:hanging="300"/>
      </w:pPr>
    </w:lvl>
    <w:lvl w:ilvl="2">
      <w:numFmt w:val="bullet"/>
      <w:lvlText w:val="•"/>
      <w:lvlJc w:val="left"/>
      <w:pPr>
        <w:ind w:left="991" w:hanging="300"/>
      </w:pPr>
    </w:lvl>
    <w:lvl w:ilvl="3">
      <w:numFmt w:val="bullet"/>
      <w:lvlText w:val="•"/>
      <w:lvlJc w:val="left"/>
      <w:pPr>
        <w:ind w:left="1284" w:hanging="300"/>
      </w:pPr>
    </w:lvl>
    <w:lvl w:ilvl="4">
      <w:numFmt w:val="bullet"/>
      <w:lvlText w:val="•"/>
      <w:lvlJc w:val="left"/>
      <w:pPr>
        <w:ind w:left="1578" w:hanging="300"/>
      </w:pPr>
    </w:lvl>
    <w:lvl w:ilvl="5">
      <w:numFmt w:val="bullet"/>
      <w:lvlText w:val="•"/>
      <w:lvlJc w:val="left"/>
      <w:pPr>
        <w:ind w:left="1871" w:hanging="300"/>
      </w:pPr>
    </w:lvl>
    <w:lvl w:ilvl="6">
      <w:numFmt w:val="bullet"/>
      <w:lvlText w:val="•"/>
      <w:lvlJc w:val="left"/>
      <w:pPr>
        <w:ind w:left="2164" w:hanging="300"/>
      </w:pPr>
    </w:lvl>
    <w:lvl w:ilvl="7">
      <w:numFmt w:val="bullet"/>
      <w:lvlText w:val="•"/>
      <w:lvlJc w:val="left"/>
      <w:pPr>
        <w:ind w:left="2458" w:hanging="300"/>
      </w:pPr>
    </w:lvl>
    <w:lvl w:ilvl="8">
      <w:numFmt w:val="bullet"/>
      <w:lvlText w:val="•"/>
      <w:lvlJc w:val="left"/>
      <w:pPr>
        <w:ind w:left="2751" w:hanging="300"/>
      </w:pPr>
    </w:lvl>
  </w:abstractNum>
  <w:abstractNum w:abstractNumId="6">
    <w:nsid w:val="00000408"/>
    <w:multiLevelType w:val="multilevel"/>
    <w:tmpl w:val="0000088B"/>
    <w:lvl w:ilvl="0">
      <w:numFmt w:val="bullet"/>
      <w:lvlText w:val="□"/>
      <w:lvlJc w:val="left"/>
      <w:pPr>
        <w:ind w:left="404" w:hanging="300"/>
      </w:pPr>
      <w:rPr>
        <w:rFonts w:ascii="Times New Roman" w:hAnsi="Times New Roman"/>
        <w:b w:val="0"/>
        <w:w w:val="98"/>
        <w:sz w:val="40"/>
      </w:rPr>
    </w:lvl>
    <w:lvl w:ilvl="1">
      <w:numFmt w:val="bullet"/>
      <w:lvlText w:val="•"/>
      <w:lvlJc w:val="left"/>
      <w:pPr>
        <w:ind w:left="597" w:hanging="300"/>
      </w:pPr>
    </w:lvl>
    <w:lvl w:ilvl="2">
      <w:numFmt w:val="bullet"/>
      <w:lvlText w:val="•"/>
      <w:lvlJc w:val="left"/>
      <w:pPr>
        <w:ind w:left="789" w:hanging="300"/>
      </w:pPr>
    </w:lvl>
    <w:lvl w:ilvl="3">
      <w:numFmt w:val="bullet"/>
      <w:lvlText w:val="•"/>
      <w:lvlJc w:val="left"/>
      <w:pPr>
        <w:ind w:left="982" w:hanging="300"/>
      </w:pPr>
    </w:lvl>
    <w:lvl w:ilvl="4">
      <w:numFmt w:val="bullet"/>
      <w:lvlText w:val="•"/>
      <w:lvlJc w:val="left"/>
      <w:pPr>
        <w:ind w:left="1174" w:hanging="300"/>
      </w:pPr>
    </w:lvl>
    <w:lvl w:ilvl="5">
      <w:numFmt w:val="bullet"/>
      <w:lvlText w:val="•"/>
      <w:lvlJc w:val="left"/>
      <w:pPr>
        <w:ind w:left="1367" w:hanging="300"/>
      </w:pPr>
    </w:lvl>
    <w:lvl w:ilvl="6">
      <w:numFmt w:val="bullet"/>
      <w:lvlText w:val="•"/>
      <w:lvlJc w:val="left"/>
      <w:pPr>
        <w:ind w:left="1560" w:hanging="300"/>
      </w:pPr>
    </w:lvl>
    <w:lvl w:ilvl="7">
      <w:numFmt w:val="bullet"/>
      <w:lvlText w:val="•"/>
      <w:lvlJc w:val="left"/>
      <w:pPr>
        <w:ind w:left="1752" w:hanging="300"/>
      </w:pPr>
    </w:lvl>
    <w:lvl w:ilvl="8">
      <w:numFmt w:val="bullet"/>
      <w:lvlText w:val="•"/>
      <w:lvlJc w:val="left"/>
      <w:pPr>
        <w:ind w:left="1945" w:hanging="300"/>
      </w:pPr>
    </w:lvl>
  </w:abstractNum>
  <w:abstractNum w:abstractNumId="7">
    <w:nsid w:val="00000409"/>
    <w:multiLevelType w:val="multilevel"/>
    <w:tmpl w:val="0000088C"/>
    <w:lvl w:ilvl="0">
      <w:numFmt w:val="bullet"/>
      <w:lvlText w:val="□"/>
      <w:lvlJc w:val="left"/>
      <w:pPr>
        <w:ind w:left="397" w:hanging="300"/>
      </w:pPr>
      <w:rPr>
        <w:rFonts w:ascii="Times New Roman" w:hAnsi="Times New Roman"/>
        <w:b w:val="0"/>
        <w:w w:val="98"/>
        <w:sz w:val="40"/>
      </w:rPr>
    </w:lvl>
    <w:lvl w:ilvl="1">
      <w:numFmt w:val="bullet"/>
      <w:lvlText w:val="•"/>
      <w:lvlJc w:val="left"/>
      <w:pPr>
        <w:ind w:left="734" w:hanging="300"/>
      </w:pPr>
    </w:lvl>
    <w:lvl w:ilvl="2">
      <w:numFmt w:val="bullet"/>
      <w:lvlText w:val="•"/>
      <w:lvlJc w:val="left"/>
      <w:pPr>
        <w:ind w:left="1070" w:hanging="300"/>
      </w:pPr>
    </w:lvl>
    <w:lvl w:ilvl="3">
      <w:numFmt w:val="bullet"/>
      <w:lvlText w:val="•"/>
      <w:lvlJc w:val="left"/>
      <w:pPr>
        <w:ind w:left="1407" w:hanging="300"/>
      </w:pPr>
    </w:lvl>
    <w:lvl w:ilvl="4">
      <w:numFmt w:val="bullet"/>
      <w:lvlText w:val="•"/>
      <w:lvlJc w:val="left"/>
      <w:pPr>
        <w:ind w:left="1744" w:hanging="300"/>
      </w:pPr>
    </w:lvl>
    <w:lvl w:ilvl="5">
      <w:numFmt w:val="bullet"/>
      <w:lvlText w:val="•"/>
      <w:lvlJc w:val="left"/>
      <w:pPr>
        <w:ind w:left="2081" w:hanging="300"/>
      </w:pPr>
    </w:lvl>
    <w:lvl w:ilvl="6">
      <w:numFmt w:val="bullet"/>
      <w:lvlText w:val="•"/>
      <w:lvlJc w:val="left"/>
      <w:pPr>
        <w:ind w:left="2418" w:hanging="300"/>
      </w:pPr>
    </w:lvl>
    <w:lvl w:ilvl="7">
      <w:numFmt w:val="bullet"/>
      <w:lvlText w:val="•"/>
      <w:lvlJc w:val="left"/>
      <w:pPr>
        <w:ind w:left="2755" w:hanging="300"/>
      </w:pPr>
    </w:lvl>
    <w:lvl w:ilvl="8">
      <w:numFmt w:val="bullet"/>
      <w:lvlText w:val="•"/>
      <w:lvlJc w:val="left"/>
      <w:pPr>
        <w:ind w:left="3091" w:hanging="300"/>
      </w:pPr>
    </w:lvl>
  </w:abstractNum>
  <w:abstractNum w:abstractNumId="8">
    <w:nsid w:val="23595347"/>
    <w:multiLevelType w:val="hybridMultilevel"/>
    <w:tmpl w:val="03F0649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0B"/>
    <w:rsid w:val="00005791"/>
    <w:rsid w:val="00027D5D"/>
    <w:rsid w:val="00037FA4"/>
    <w:rsid w:val="00040E65"/>
    <w:rsid w:val="000756EE"/>
    <w:rsid w:val="000F7C8B"/>
    <w:rsid w:val="00141F25"/>
    <w:rsid w:val="00193FA0"/>
    <w:rsid w:val="002547D9"/>
    <w:rsid w:val="002902B5"/>
    <w:rsid w:val="002A5843"/>
    <w:rsid w:val="002B049D"/>
    <w:rsid w:val="002C2E2B"/>
    <w:rsid w:val="00352870"/>
    <w:rsid w:val="00353582"/>
    <w:rsid w:val="003A7093"/>
    <w:rsid w:val="003C72C0"/>
    <w:rsid w:val="003D6171"/>
    <w:rsid w:val="003E1C39"/>
    <w:rsid w:val="003F153B"/>
    <w:rsid w:val="0046737F"/>
    <w:rsid w:val="00470A87"/>
    <w:rsid w:val="00472F6A"/>
    <w:rsid w:val="00481C97"/>
    <w:rsid w:val="004A47EE"/>
    <w:rsid w:val="004B1DB2"/>
    <w:rsid w:val="004B29E0"/>
    <w:rsid w:val="004D5679"/>
    <w:rsid w:val="004F751C"/>
    <w:rsid w:val="00560C9D"/>
    <w:rsid w:val="0058225E"/>
    <w:rsid w:val="005A7EA9"/>
    <w:rsid w:val="005F7AC5"/>
    <w:rsid w:val="00601E25"/>
    <w:rsid w:val="0061390E"/>
    <w:rsid w:val="006149DE"/>
    <w:rsid w:val="00626F56"/>
    <w:rsid w:val="006361D5"/>
    <w:rsid w:val="00641F7B"/>
    <w:rsid w:val="0065679E"/>
    <w:rsid w:val="00663300"/>
    <w:rsid w:val="00666707"/>
    <w:rsid w:val="006B4BD6"/>
    <w:rsid w:val="006C1405"/>
    <w:rsid w:val="006C79DF"/>
    <w:rsid w:val="006D379B"/>
    <w:rsid w:val="006E253D"/>
    <w:rsid w:val="0077152D"/>
    <w:rsid w:val="007E7FCF"/>
    <w:rsid w:val="00805EDF"/>
    <w:rsid w:val="0084489D"/>
    <w:rsid w:val="00885934"/>
    <w:rsid w:val="008A5CF9"/>
    <w:rsid w:val="008C3FA3"/>
    <w:rsid w:val="008D5275"/>
    <w:rsid w:val="008E5E99"/>
    <w:rsid w:val="00911C70"/>
    <w:rsid w:val="009566A8"/>
    <w:rsid w:val="009B160A"/>
    <w:rsid w:val="009D6B0C"/>
    <w:rsid w:val="009F3FF8"/>
    <w:rsid w:val="00A3370C"/>
    <w:rsid w:val="00A43FA1"/>
    <w:rsid w:val="00A520E7"/>
    <w:rsid w:val="00A8318D"/>
    <w:rsid w:val="00A83FB0"/>
    <w:rsid w:val="00AB7B7F"/>
    <w:rsid w:val="00AC7F03"/>
    <w:rsid w:val="00AF5D37"/>
    <w:rsid w:val="00B52631"/>
    <w:rsid w:val="00B7282D"/>
    <w:rsid w:val="00B75FF4"/>
    <w:rsid w:val="00B830D3"/>
    <w:rsid w:val="00BB0CB0"/>
    <w:rsid w:val="00BC2F38"/>
    <w:rsid w:val="00BD0DD6"/>
    <w:rsid w:val="00C261F7"/>
    <w:rsid w:val="00C42290"/>
    <w:rsid w:val="00CC4B6A"/>
    <w:rsid w:val="00CC79B8"/>
    <w:rsid w:val="00D12914"/>
    <w:rsid w:val="00D360E4"/>
    <w:rsid w:val="00D4176B"/>
    <w:rsid w:val="00D52E41"/>
    <w:rsid w:val="00D951E2"/>
    <w:rsid w:val="00DA300B"/>
    <w:rsid w:val="00DF440F"/>
    <w:rsid w:val="00E33B69"/>
    <w:rsid w:val="00EA0180"/>
    <w:rsid w:val="00ED05FE"/>
    <w:rsid w:val="00EE25D4"/>
    <w:rsid w:val="00EF33B1"/>
    <w:rsid w:val="00F21331"/>
    <w:rsid w:val="00F23A36"/>
    <w:rsid w:val="00F31610"/>
    <w:rsid w:val="00F33670"/>
    <w:rsid w:val="00FD2EE0"/>
    <w:rsid w:val="00FE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D3E2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spacing w:before="69"/>
      <w:ind w:left="235"/>
    </w:pPr>
    <w:rPr>
      <w:b/>
      <w:bCs/>
    </w:rPr>
  </w:style>
  <w:style w:type="character" w:customStyle="1" w:styleId="GvdeMetniChar">
    <w:name w:val="Gövde Metni Char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F7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0F7C8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8C3FA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locked/>
    <w:rsid w:val="008C3FA3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8C3FA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8C3FA3"/>
    <w:rPr>
      <w:rFonts w:ascii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771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05E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805EDF"/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spacing w:before="69"/>
      <w:ind w:left="235"/>
    </w:pPr>
    <w:rPr>
      <w:b/>
      <w:bCs/>
    </w:rPr>
  </w:style>
  <w:style w:type="character" w:customStyle="1" w:styleId="GvdeMetniChar">
    <w:name w:val="Gövde Metni Char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F7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0F7C8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8C3FA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locked/>
    <w:rsid w:val="008C3FA3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8C3FA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8C3FA3"/>
    <w:rPr>
      <w:rFonts w:ascii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771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05E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805EDF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5E0A-2EA3-464F-84D6-5DF7980AC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MuglaUniversitesi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</cp:revision>
  <cp:lastPrinted>2016-02-22T19:42:00Z</cp:lastPrinted>
  <dcterms:created xsi:type="dcterms:W3CDTF">2022-01-13T08:47:00Z</dcterms:created>
  <dcterms:modified xsi:type="dcterms:W3CDTF">2022-04-18T06:17:00Z</dcterms:modified>
</cp:coreProperties>
</file>