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E724" w14:textId="77777777" w:rsidR="001B7CAF" w:rsidRPr="001B7CAF" w:rsidRDefault="000B2F90" w:rsidP="001B7C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HAKEM/İZLEYİCİ (H/İ)</w:t>
      </w:r>
      <w:r w:rsidR="001B7CAF" w:rsidRPr="001B7CAF">
        <w:rPr>
          <w:b/>
          <w:sz w:val="22"/>
          <w:szCs w:val="22"/>
        </w:rPr>
        <w:t xml:space="preserve"> UYMASI GEREKEN İLKE VE ETİK KURALLAR</w:t>
      </w:r>
    </w:p>
    <w:p w14:paraId="051A3C6E" w14:textId="77777777" w:rsidR="001B7CAF" w:rsidRPr="001B7CAF" w:rsidRDefault="001B7CAF" w:rsidP="001B7CAF">
      <w:pPr>
        <w:jc w:val="center"/>
        <w:rPr>
          <w:b/>
          <w:sz w:val="22"/>
          <w:szCs w:val="22"/>
        </w:rPr>
      </w:pPr>
    </w:p>
    <w:p w14:paraId="5A8CEE19" w14:textId="77777777" w:rsidR="001B7CAF" w:rsidRPr="00767ED7" w:rsidRDefault="001B7CAF" w:rsidP="001B7CAF">
      <w:pPr>
        <w:numPr>
          <w:ilvl w:val="0"/>
          <w:numId w:val="9"/>
        </w:numPr>
        <w:jc w:val="both"/>
        <w:rPr>
          <w:bCs/>
        </w:rPr>
      </w:pPr>
      <w:r w:rsidRPr="00767ED7">
        <w:rPr>
          <w:bCs/>
        </w:rPr>
        <w:t xml:space="preserve">Raporlar bilimsel kural ve kriterler çerçevesinde objektif olarak değerlendirilmeli, </w:t>
      </w:r>
      <w:r w:rsidR="00AD1896" w:rsidRPr="00767ED7">
        <w:rPr>
          <w:bCs/>
        </w:rPr>
        <w:t>fırsat eşitliği</w:t>
      </w:r>
      <w:r w:rsidRPr="00767ED7">
        <w:rPr>
          <w:bCs/>
        </w:rPr>
        <w:t>, kişisel/kurumsal ilişkiler ve yorumlar dikkate alınmamalıdır.</w:t>
      </w:r>
    </w:p>
    <w:p w14:paraId="6B972061" w14:textId="77777777" w:rsidR="001B7CAF" w:rsidRPr="00767ED7" w:rsidRDefault="001B7CAF" w:rsidP="001B7CAF">
      <w:pPr>
        <w:numPr>
          <w:ilvl w:val="0"/>
          <w:numId w:val="9"/>
        </w:numPr>
        <w:jc w:val="both"/>
        <w:rPr>
          <w:bCs/>
        </w:rPr>
      </w:pPr>
      <w:r w:rsidRPr="00767ED7">
        <w:rPr>
          <w:bCs/>
        </w:rPr>
        <w:t xml:space="preserve">Proje yürütücüsü ve ekibi ile çıkar çatışması/çakışması varsa değerlendirme yapılmamalı, bu </w:t>
      </w:r>
      <w:r w:rsidR="00AD1896" w:rsidRPr="00767ED7">
        <w:rPr>
          <w:bCs/>
        </w:rPr>
        <w:t>gibi durumlarda</w:t>
      </w:r>
      <w:r w:rsidR="00842EE2">
        <w:rPr>
          <w:bCs/>
        </w:rPr>
        <w:t>, ilgili BAP birimine</w:t>
      </w:r>
      <w:r w:rsidRPr="00767ED7">
        <w:rPr>
          <w:bCs/>
        </w:rPr>
        <w:t xml:space="preserve"> </w:t>
      </w:r>
      <w:r w:rsidR="00AD1896" w:rsidRPr="00767ED7">
        <w:rPr>
          <w:bCs/>
        </w:rPr>
        <w:t>ivedilikle bilgi</w:t>
      </w:r>
      <w:r w:rsidRPr="00767ED7">
        <w:rPr>
          <w:bCs/>
        </w:rPr>
        <w:t xml:space="preserve"> verilmelidir.</w:t>
      </w:r>
    </w:p>
    <w:p w14:paraId="1FC20747" w14:textId="77777777" w:rsidR="001B7CAF" w:rsidRPr="00767ED7" w:rsidRDefault="001B7CAF" w:rsidP="001B7CAF">
      <w:pPr>
        <w:numPr>
          <w:ilvl w:val="0"/>
          <w:numId w:val="9"/>
        </w:numPr>
        <w:jc w:val="both"/>
        <w:rPr>
          <w:bCs/>
        </w:rPr>
      </w:pPr>
      <w:r w:rsidRPr="00767ED7">
        <w:rPr>
          <w:bCs/>
        </w:rPr>
        <w:t xml:space="preserve">Proje ile ilgili her türlü bilginin (proje önerisi, raporları, proje çıktıları vb.) ve D/H ile </w:t>
      </w:r>
      <w:r w:rsidR="009A3508">
        <w:rPr>
          <w:bCs/>
        </w:rPr>
        <w:t>Amasya</w:t>
      </w:r>
      <w:r w:rsidR="004910D5">
        <w:rPr>
          <w:bCs/>
        </w:rPr>
        <w:t xml:space="preserve"> Üniversitesi</w:t>
      </w:r>
      <w:r w:rsidRPr="00767ED7">
        <w:rPr>
          <w:bCs/>
        </w:rPr>
        <w:t xml:space="preserve"> arasında bu çerçevede yapılan yazışma ve görüşmelerin gizli olduğu bilinerek bu gizliliğe uygun davranılmalıdır.</w:t>
      </w:r>
    </w:p>
    <w:p w14:paraId="719DE0C4" w14:textId="77777777" w:rsidR="001B7CAF" w:rsidRPr="00767ED7" w:rsidRDefault="001B7CAF" w:rsidP="001B7CAF">
      <w:pPr>
        <w:pStyle w:val="ListeParagraf"/>
        <w:numPr>
          <w:ilvl w:val="0"/>
          <w:numId w:val="9"/>
        </w:numPr>
        <w:jc w:val="both"/>
        <w:rPr>
          <w:bCs/>
        </w:rPr>
      </w:pPr>
      <w:r w:rsidRPr="00767ED7">
        <w:rPr>
          <w:bCs/>
        </w:rPr>
        <w:t xml:space="preserve">Proje ile ilgili bilgiler (proje önerisi, raporları, proje çıktıları vb.), üçüncü kişilere </w:t>
      </w:r>
      <w:r w:rsidR="00AD1896" w:rsidRPr="00767ED7">
        <w:rPr>
          <w:bCs/>
        </w:rPr>
        <w:t>aktarılmamalı</w:t>
      </w:r>
      <w:r w:rsidR="00AD1896" w:rsidRPr="00767ED7">
        <w:t>,</w:t>
      </w:r>
      <w:r w:rsidR="00AD1896" w:rsidRPr="00767ED7">
        <w:rPr>
          <w:bCs/>
        </w:rPr>
        <w:t xml:space="preserve"> şahsi</w:t>
      </w:r>
      <w:r w:rsidRPr="00767ED7">
        <w:rPr>
          <w:bCs/>
        </w:rPr>
        <w:t xml:space="preserve"> amaçlarla kullanılmamalı ve başkaları tarafından kullanılma olasılığı engellenmelidir.</w:t>
      </w:r>
    </w:p>
    <w:p w14:paraId="50C4C553" w14:textId="77777777" w:rsidR="001B7CAF" w:rsidRPr="00767ED7" w:rsidRDefault="001B7CAF" w:rsidP="001B7CAF">
      <w:pPr>
        <w:numPr>
          <w:ilvl w:val="0"/>
          <w:numId w:val="9"/>
        </w:numPr>
        <w:jc w:val="both"/>
        <w:rPr>
          <w:bCs/>
        </w:rPr>
      </w:pPr>
      <w:r w:rsidRPr="00767ED7">
        <w:rPr>
          <w:bCs/>
        </w:rPr>
        <w:t xml:space="preserve">Raporların değerlendirilmesiyle ilgili bilgiler hiçbir zaman proje yürütücüsü ve </w:t>
      </w:r>
      <w:r w:rsidR="00470A4B" w:rsidRPr="00767ED7">
        <w:rPr>
          <w:bCs/>
        </w:rPr>
        <w:t>ekibine aktarılmamalı</w:t>
      </w:r>
      <w:r w:rsidRPr="00767ED7">
        <w:rPr>
          <w:bCs/>
        </w:rPr>
        <w:t xml:space="preserve"> ve </w:t>
      </w:r>
      <w:r w:rsidR="00AD1896" w:rsidRPr="00767ED7">
        <w:rPr>
          <w:bCs/>
        </w:rPr>
        <w:t>herhangi</w:t>
      </w:r>
      <w:r w:rsidRPr="00767ED7">
        <w:rPr>
          <w:bCs/>
        </w:rPr>
        <w:t xml:space="preserve"> bir şekilde ekip ile iletişime geçilmemelidir.</w:t>
      </w:r>
    </w:p>
    <w:p w14:paraId="27D2E063" w14:textId="77777777" w:rsidR="001B7CAF" w:rsidRPr="00767ED7" w:rsidRDefault="001B7CAF" w:rsidP="001B7CAF">
      <w:pPr>
        <w:numPr>
          <w:ilvl w:val="0"/>
          <w:numId w:val="9"/>
        </w:numPr>
        <w:jc w:val="both"/>
        <w:rPr>
          <w:bCs/>
        </w:rPr>
      </w:pPr>
      <w:r w:rsidRPr="00767ED7">
        <w:rPr>
          <w:bCs/>
        </w:rPr>
        <w:t xml:space="preserve"> Gelişme raporlarında, bilimsel etik kurallara aykırı bir durumun tespiti halinde, ilgili Araştırma Grubu yazılı </w:t>
      </w:r>
      <w:r w:rsidR="00AD1896" w:rsidRPr="00767ED7">
        <w:rPr>
          <w:bCs/>
        </w:rPr>
        <w:t>olarak bilgilendirilmelidir</w:t>
      </w:r>
      <w:r w:rsidRPr="00767ED7">
        <w:rPr>
          <w:bCs/>
        </w:rPr>
        <w:t>.</w:t>
      </w:r>
    </w:p>
    <w:p w14:paraId="5FF70AA2" w14:textId="77777777" w:rsidR="001B7CAF" w:rsidRPr="00767ED7" w:rsidRDefault="001B7CAF" w:rsidP="001B7CAF">
      <w:pPr>
        <w:numPr>
          <w:ilvl w:val="0"/>
          <w:numId w:val="2"/>
        </w:numPr>
        <w:tabs>
          <w:tab w:val="left" w:pos="0"/>
          <w:tab w:val="left" w:pos="360"/>
          <w:tab w:val="left" w:pos="2204"/>
        </w:tabs>
        <w:jc w:val="both"/>
        <w:rPr>
          <w:bCs/>
        </w:rPr>
      </w:pPr>
    </w:p>
    <w:p w14:paraId="235FCC6F" w14:textId="77777777" w:rsidR="001B7CAF" w:rsidRPr="00767ED7" w:rsidRDefault="001B7CAF" w:rsidP="001B7CAF">
      <w:pPr>
        <w:ind w:left="360" w:right="352" w:firstLine="708"/>
        <w:jc w:val="both"/>
      </w:pPr>
      <w:r w:rsidRPr="00767ED7">
        <w:t xml:space="preserve">Yukarıda belirtilen hususları okuduğumu ve bu </w:t>
      </w:r>
      <w:r w:rsidR="00AD1896" w:rsidRPr="00767ED7">
        <w:t>çerçevede</w:t>
      </w:r>
      <w:r w:rsidRPr="00767ED7">
        <w:t xml:space="preserve"> aşağıda bilgileri verilen projeye ait </w:t>
      </w:r>
      <w:r w:rsidRPr="00767ED7">
        <w:rPr>
          <w:bCs/>
        </w:rPr>
        <w:t xml:space="preserve">gelişme raporunu </w:t>
      </w:r>
      <w:r w:rsidRPr="00767ED7">
        <w:t xml:space="preserve">değerlendirmemde sakınca bulunmadığını; bu formda Danışman/Hakem sıfatıyla yaptığım/yapacağım değerlendirme ve verdiğim/vereceğim görüşlerde </w:t>
      </w:r>
      <w:r w:rsidR="00C60DE5">
        <w:t>Amasya</w:t>
      </w:r>
      <w:r w:rsidRPr="00767ED7">
        <w:t xml:space="preserve"> Üniversitesi tarafından belirlenmiş kurallara uyduğumu/uyacağımı beyan ve taahhüt ederim. </w:t>
      </w:r>
      <w:r w:rsidR="00AD1896" w:rsidRPr="00767ED7">
        <w:t>Değerlendirmelerimde yukarıda</w:t>
      </w:r>
      <w:r w:rsidRPr="00767ED7">
        <w:t xml:space="preserve"> belirtilen hususlara aykırı davranışlarımın olması durumunda, konunun </w:t>
      </w:r>
      <w:r w:rsidR="0012726F">
        <w:t>Amasya</w:t>
      </w:r>
      <w:r w:rsidRPr="00767ED7">
        <w:t xml:space="preserve"> Üniversitesi Eti</w:t>
      </w:r>
      <w:r w:rsidR="00767ED7" w:rsidRPr="00767ED7">
        <w:t>k</w:t>
      </w:r>
      <w:r w:rsidRPr="00767ED7">
        <w:t xml:space="preserve"> Kurulu tarafından inceleneceğini kabul ederim.</w:t>
      </w:r>
    </w:p>
    <w:p w14:paraId="2D328129" w14:textId="77777777" w:rsidR="001B7CAF" w:rsidRPr="001B7CAF" w:rsidRDefault="001B7CAF" w:rsidP="001B7CAF">
      <w:pPr>
        <w:tabs>
          <w:tab w:val="left" w:pos="360"/>
        </w:tabs>
        <w:jc w:val="both"/>
        <w:rPr>
          <w:bCs/>
        </w:rPr>
      </w:pPr>
    </w:p>
    <w:tbl>
      <w:tblPr>
        <w:tblW w:w="94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28"/>
        <w:gridCol w:w="5051"/>
      </w:tblGrid>
      <w:tr w:rsidR="001B7CAF" w:rsidRPr="001B7CAF" w14:paraId="2D24D62C" w14:textId="77777777" w:rsidTr="00767ED7">
        <w:trPr>
          <w:trHeight w:val="419"/>
        </w:trPr>
        <w:tc>
          <w:tcPr>
            <w:tcW w:w="9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DCA3" w14:textId="77777777" w:rsidR="001B7CAF" w:rsidRPr="001B7CAF" w:rsidRDefault="001B7CAF" w:rsidP="00C4578A">
            <w:pPr>
              <w:tabs>
                <w:tab w:val="left" w:pos="180"/>
              </w:tabs>
              <w:snapToGrid w:val="0"/>
              <w:jc w:val="both"/>
              <w:rPr>
                <w:b/>
              </w:rPr>
            </w:pPr>
            <w:r w:rsidRPr="001B7CAF">
              <w:rPr>
                <w:b/>
              </w:rPr>
              <w:t>Adı Soyadı :</w:t>
            </w:r>
          </w:p>
          <w:p w14:paraId="47CA0B6B" w14:textId="77777777" w:rsidR="001B7CAF" w:rsidRPr="001B7CAF" w:rsidRDefault="001B7CAF" w:rsidP="00C4578A">
            <w:pPr>
              <w:tabs>
                <w:tab w:val="left" w:pos="180"/>
              </w:tabs>
              <w:jc w:val="both"/>
              <w:rPr>
                <w:b/>
              </w:rPr>
            </w:pPr>
          </w:p>
        </w:tc>
      </w:tr>
      <w:tr w:rsidR="001B7CAF" w:rsidRPr="001B7CAF" w14:paraId="77421F53" w14:textId="77777777" w:rsidTr="00767ED7">
        <w:tc>
          <w:tcPr>
            <w:tcW w:w="9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28B4" w14:textId="77777777" w:rsidR="001B7CAF" w:rsidRPr="001B7CAF" w:rsidRDefault="001B7CAF" w:rsidP="00C4578A">
            <w:pPr>
              <w:tabs>
                <w:tab w:val="left" w:pos="180"/>
              </w:tabs>
              <w:snapToGrid w:val="0"/>
              <w:jc w:val="both"/>
              <w:rPr>
                <w:b/>
              </w:rPr>
            </w:pPr>
            <w:r w:rsidRPr="001B7CAF">
              <w:rPr>
                <w:b/>
              </w:rPr>
              <w:t>Adres :</w:t>
            </w:r>
          </w:p>
          <w:p w14:paraId="20DB6F9D" w14:textId="77777777" w:rsidR="001B7CAF" w:rsidRPr="001B7CAF" w:rsidRDefault="001B7CAF" w:rsidP="00C4578A">
            <w:pPr>
              <w:tabs>
                <w:tab w:val="left" w:pos="180"/>
              </w:tabs>
              <w:jc w:val="both"/>
            </w:pPr>
          </w:p>
          <w:p w14:paraId="1D559502" w14:textId="77777777" w:rsidR="001B7CAF" w:rsidRPr="001B7CAF" w:rsidRDefault="001B7CAF" w:rsidP="00C4578A">
            <w:pPr>
              <w:tabs>
                <w:tab w:val="left" w:pos="180"/>
              </w:tabs>
              <w:jc w:val="both"/>
            </w:pPr>
          </w:p>
        </w:tc>
      </w:tr>
      <w:tr w:rsidR="001B7CAF" w:rsidRPr="001B7CAF" w14:paraId="4FD38C6B" w14:textId="77777777" w:rsidTr="00767ED7">
        <w:trPr>
          <w:trHeight w:val="220"/>
        </w:trPr>
        <w:tc>
          <w:tcPr>
            <w:tcW w:w="9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BCCC" w14:textId="77777777" w:rsidR="001B7CAF" w:rsidRPr="001B7CAF" w:rsidRDefault="001B7CAF" w:rsidP="00C4578A">
            <w:pPr>
              <w:tabs>
                <w:tab w:val="left" w:pos="180"/>
              </w:tabs>
              <w:snapToGrid w:val="0"/>
              <w:jc w:val="both"/>
              <w:rPr>
                <w:b/>
              </w:rPr>
            </w:pPr>
            <w:r w:rsidRPr="001B7CAF">
              <w:rPr>
                <w:b/>
              </w:rPr>
              <w:t>Tel :</w:t>
            </w:r>
            <w:r w:rsidRPr="001B7CAF">
              <w:rPr>
                <w:b/>
              </w:rPr>
              <w:tab/>
            </w:r>
            <w:r w:rsidRPr="001B7CAF">
              <w:rPr>
                <w:b/>
              </w:rPr>
              <w:tab/>
            </w:r>
            <w:r w:rsidRPr="001B7CAF">
              <w:rPr>
                <w:b/>
              </w:rPr>
              <w:tab/>
            </w:r>
            <w:r w:rsidRPr="001B7CAF">
              <w:rPr>
                <w:b/>
              </w:rPr>
              <w:tab/>
            </w:r>
            <w:r w:rsidRPr="001B7CAF">
              <w:rPr>
                <w:b/>
              </w:rPr>
              <w:tab/>
            </w:r>
            <w:r w:rsidRPr="001B7CAF">
              <w:rPr>
                <w:b/>
              </w:rPr>
              <w:tab/>
            </w:r>
            <w:r w:rsidRPr="001B7CAF">
              <w:rPr>
                <w:b/>
              </w:rPr>
              <w:tab/>
              <w:t xml:space="preserve">  </w:t>
            </w:r>
          </w:p>
          <w:p w14:paraId="502FAB82" w14:textId="77777777" w:rsidR="001B7CAF" w:rsidRPr="001B7CAF" w:rsidRDefault="001B7CAF" w:rsidP="00C4578A">
            <w:pPr>
              <w:tabs>
                <w:tab w:val="left" w:pos="180"/>
              </w:tabs>
              <w:jc w:val="both"/>
              <w:rPr>
                <w:b/>
              </w:rPr>
            </w:pPr>
            <w:r w:rsidRPr="001B7CAF">
              <w:rPr>
                <w:b/>
              </w:rPr>
              <w:tab/>
            </w:r>
          </w:p>
        </w:tc>
      </w:tr>
      <w:tr w:rsidR="001B7CAF" w:rsidRPr="001B7CAF" w14:paraId="3DE099D6" w14:textId="77777777" w:rsidTr="00767ED7">
        <w:trPr>
          <w:trHeight w:val="220"/>
        </w:trPr>
        <w:tc>
          <w:tcPr>
            <w:tcW w:w="9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B7D2" w14:textId="77777777" w:rsidR="001B7CAF" w:rsidRPr="001B7CAF" w:rsidRDefault="001B7CAF" w:rsidP="00C4578A">
            <w:pPr>
              <w:tabs>
                <w:tab w:val="left" w:pos="180"/>
              </w:tabs>
              <w:snapToGrid w:val="0"/>
              <w:jc w:val="both"/>
              <w:rPr>
                <w:b/>
              </w:rPr>
            </w:pPr>
            <w:r w:rsidRPr="001B7CAF">
              <w:rPr>
                <w:b/>
              </w:rPr>
              <w:t>E-Posta:</w:t>
            </w:r>
          </w:p>
          <w:p w14:paraId="0C9EA9B1" w14:textId="77777777" w:rsidR="001B7CAF" w:rsidRPr="001B7CAF" w:rsidRDefault="001B7CAF" w:rsidP="00C4578A">
            <w:pPr>
              <w:tabs>
                <w:tab w:val="left" w:pos="180"/>
              </w:tabs>
              <w:jc w:val="both"/>
              <w:rPr>
                <w:b/>
              </w:rPr>
            </w:pPr>
          </w:p>
        </w:tc>
      </w:tr>
      <w:tr w:rsidR="001B7CAF" w:rsidRPr="001B7CAF" w14:paraId="602C3879" w14:textId="77777777" w:rsidTr="00767ED7"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6C7A697E" w14:textId="77777777" w:rsidR="001B7CAF" w:rsidRPr="001B7CAF" w:rsidRDefault="001B7CAF" w:rsidP="00C4578A">
            <w:pPr>
              <w:tabs>
                <w:tab w:val="left" w:pos="180"/>
              </w:tabs>
              <w:snapToGrid w:val="0"/>
              <w:jc w:val="both"/>
              <w:rPr>
                <w:b/>
              </w:rPr>
            </w:pPr>
            <w:r w:rsidRPr="001B7CAF">
              <w:rPr>
                <w:b/>
              </w:rPr>
              <w:t>Tarih :</w:t>
            </w:r>
          </w:p>
          <w:p w14:paraId="2F2DF19F" w14:textId="77777777" w:rsidR="001B7CAF" w:rsidRPr="001B7CAF" w:rsidRDefault="001B7CAF" w:rsidP="00C4578A">
            <w:pPr>
              <w:tabs>
                <w:tab w:val="left" w:pos="180"/>
              </w:tabs>
              <w:jc w:val="both"/>
              <w:rPr>
                <w:b/>
              </w:rPr>
            </w:pP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3B81" w14:textId="77777777" w:rsidR="001B7CAF" w:rsidRPr="001B7CAF" w:rsidRDefault="001B7CAF" w:rsidP="00C4578A">
            <w:pPr>
              <w:tabs>
                <w:tab w:val="left" w:pos="180"/>
              </w:tabs>
              <w:snapToGrid w:val="0"/>
              <w:jc w:val="both"/>
              <w:rPr>
                <w:b/>
              </w:rPr>
            </w:pPr>
            <w:r w:rsidRPr="001B7CAF">
              <w:rPr>
                <w:b/>
              </w:rPr>
              <w:t>İmza :</w:t>
            </w:r>
          </w:p>
          <w:p w14:paraId="2E467611" w14:textId="77777777" w:rsidR="001B7CAF" w:rsidRPr="001B7CAF" w:rsidRDefault="001B7CAF" w:rsidP="00C4578A">
            <w:pPr>
              <w:tabs>
                <w:tab w:val="left" w:pos="180"/>
              </w:tabs>
              <w:jc w:val="both"/>
              <w:rPr>
                <w:b/>
              </w:rPr>
            </w:pPr>
          </w:p>
        </w:tc>
      </w:tr>
    </w:tbl>
    <w:p w14:paraId="1B7F730B" w14:textId="77777777" w:rsidR="001B7CAF" w:rsidRDefault="001B7CAF" w:rsidP="001B7CAF">
      <w:pPr>
        <w:tabs>
          <w:tab w:val="left" w:pos="360"/>
        </w:tabs>
        <w:jc w:val="both"/>
        <w:rPr>
          <w:sz w:val="24"/>
          <w:szCs w:val="24"/>
        </w:rPr>
      </w:pPr>
    </w:p>
    <w:p w14:paraId="036D34DB" w14:textId="77777777" w:rsidR="00767ED7" w:rsidRPr="001B7CAF" w:rsidRDefault="00767ED7" w:rsidP="001B7CAF">
      <w:pPr>
        <w:tabs>
          <w:tab w:val="left" w:pos="360"/>
        </w:tabs>
        <w:jc w:val="both"/>
        <w:rPr>
          <w:sz w:val="24"/>
          <w:szCs w:val="24"/>
        </w:rPr>
      </w:pPr>
    </w:p>
    <w:tbl>
      <w:tblPr>
        <w:tblW w:w="9565" w:type="dxa"/>
        <w:tblInd w:w="-56" w:type="dxa"/>
        <w:tblLayout w:type="fixed"/>
        <w:tblLook w:val="0000" w:firstRow="0" w:lastRow="0" w:firstColumn="0" w:lastColumn="0" w:noHBand="0" w:noVBand="0"/>
      </w:tblPr>
      <w:tblGrid>
        <w:gridCol w:w="3708"/>
        <w:gridCol w:w="5857"/>
      </w:tblGrid>
      <w:tr w:rsidR="001B7CAF" w:rsidRPr="001B7CAF" w14:paraId="0049E9D5" w14:textId="77777777" w:rsidTr="00767ED7">
        <w:tc>
          <w:tcPr>
            <w:tcW w:w="3708" w:type="dxa"/>
            <w:tcBorders>
              <w:top w:val="single" w:sz="4" w:space="0" w:color="000000"/>
              <w:left w:val="single" w:sz="4" w:space="0" w:color="000000"/>
            </w:tcBorders>
          </w:tcPr>
          <w:p w14:paraId="0F917075" w14:textId="77777777" w:rsidR="001B7CAF" w:rsidRPr="001B7CAF" w:rsidRDefault="001B7CAF" w:rsidP="00C4578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B7CAF">
              <w:rPr>
                <w:b/>
                <w:sz w:val="22"/>
                <w:szCs w:val="22"/>
              </w:rPr>
              <w:t>Proje No</w:t>
            </w:r>
          </w:p>
          <w:p w14:paraId="5993E323" w14:textId="77777777" w:rsidR="001B7CAF" w:rsidRPr="001B7CAF" w:rsidRDefault="001B7CAF" w:rsidP="00C4578A">
            <w:pPr>
              <w:pStyle w:val="Balk2"/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97D9D1E" w14:textId="77777777" w:rsidR="001B7CAF" w:rsidRPr="001B7CAF" w:rsidRDefault="001B7CAF" w:rsidP="00C4578A">
            <w:pPr>
              <w:pStyle w:val="Balk2"/>
              <w:tabs>
                <w:tab w:val="left" w:pos="0"/>
              </w:tabs>
              <w:rPr>
                <w:sz w:val="22"/>
                <w:szCs w:val="22"/>
              </w:rPr>
            </w:pPr>
            <w:r w:rsidRPr="001B7CAF">
              <w:rPr>
                <w:sz w:val="22"/>
                <w:szCs w:val="22"/>
              </w:rPr>
              <w:t>Proje Başlığı</w:t>
            </w:r>
          </w:p>
        </w:tc>
        <w:tc>
          <w:tcPr>
            <w:tcW w:w="5857" w:type="dxa"/>
            <w:tcBorders>
              <w:top w:val="single" w:sz="4" w:space="0" w:color="000000"/>
              <w:right w:val="single" w:sz="4" w:space="0" w:color="000000"/>
            </w:tcBorders>
          </w:tcPr>
          <w:p w14:paraId="030154DB" w14:textId="77777777" w:rsidR="001B7CAF" w:rsidRPr="001B7CAF" w:rsidRDefault="001B7CAF" w:rsidP="00C4578A">
            <w:pPr>
              <w:pStyle w:val="Bal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1B7CAF">
              <w:rPr>
                <w:sz w:val="22"/>
                <w:szCs w:val="22"/>
              </w:rPr>
              <w:t>:</w:t>
            </w:r>
          </w:p>
          <w:p w14:paraId="6520F793" w14:textId="77777777" w:rsidR="001B7CAF" w:rsidRPr="00767ED7" w:rsidRDefault="001B7CAF" w:rsidP="00767ED7">
            <w:pPr>
              <w:pStyle w:val="Balk3"/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CC6AE14" w14:textId="77777777" w:rsidR="001B7CAF" w:rsidRPr="001B7CAF" w:rsidRDefault="001B7CAF" w:rsidP="00C4578A">
            <w:pPr>
              <w:pStyle w:val="Balk3"/>
              <w:tabs>
                <w:tab w:val="left" w:pos="0"/>
              </w:tabs>
              <w:rPr>
                <w:sz w:val="22"/>
                <w:szCs w:val="22"/>
              </w:rPr>
            </w:pPr>
            <w:r w:rsidRPr="001B7CAF">
              <w:rPr>
                <w:sz w:val="22"/>
                <w:szCs w:val="22"/>
              </w:rPr>
              <w:t>:</w:t>
            </w:r>
          </w:p>
          <w:p w14:paraId="2D11006C" w14:textId="77777777" w:rsidR="001B7CAF" w:rsidRPr="001B7CAF" w:rsidRDefault="001B7CAF" w:rsidP="00C4578A">
            <w:pPr>
              <w:pStyle w:val="Balk3"/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1B7CAF" w:rsidRPr="001B7CAF" w14:paraId="7D1B40F3" w14:textId="77777777" w:rsidTr="00767ED7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14:paraId="2E9C4581" w14:textId="77777777" w:rsidR="001B7CAF" w:rsidRPr="001B7CAF" w:rsidRDefault="001B7CAF" w:rsidP="00C4578A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3C233763" w14:textId="77777777" w:rsidR="001B7CAF" w:rsidRPr="001B7CAF" w:rsidRDefault="001B7CAF" w:rsidP="00C4578A">
            <w:pPr>
              <w:jc w:val="both"/>
              <w:rPr>
                <w:b/>
                <w:sz w:val="22"/>
                <w:szCs w:val="22"/>
              </w:rPr>
            </w:pPr>
            <w:r w:rsidRPr="001B7CAF">
              <w:rPr>
                <w:b/>
                <w:sz w:val="22"/>
                <w:szCs w:val="22"/>
              </w:rPr>
              <w:t>Proje Yürütücüsü</w:t>
            </w:r>
          </w:p>
          <w:p w14:paraId="2E10AACE" w14:textId="77777777" w:rsidR="001B7CAF" w:rsidRPr="001B7CAF" w:rsidRDefault="001B7CAF" w:rsidP="00C4578A">
            <w:pPr>
              <w:jc w:val="both"/>
              <w:rPr>
                <w:b/>
                <w:sz w:val="22"/>
                <w:szCs w:val="22"/>
              </w:rPr>
            </w:pPr>
          </w:p>
          <w:p w14:paraId="50757282" w14:textId="77777777" w:rsidR="001B7CAF" w:rsidRPr="001B7CAF" w:rsidRDefault="001B7CAF" w:rsidP="00C4578A">
            <w:pPr>
              <w:jc w:val="both"/>
              <w:rPr>
                <w:b/>
                <w:sz w:val="22"/>
                <w:szCs w:val="22"/>
              </w:rPr>
            </w:pPr>
          </w:p>
          <w:p w14:paraId="44B6BE9E" w14:textId="77777777" w:rsidR="001B7CAF" w:rsidRPr="001B7CAF" w:rsidRDefault="001B7CAF" w:rsidP="00C4578A">
            <w:pPr>
              <w:jc w:val="both"/>
              <w:rPr>
                <w:b/>
                <w:sz w:val="22"/>
                <w:szCs w:val="22"/>
              </w:rPr>
            </w:pPr>
            <w:r w:rsidRPr="001B7CAF">
              <w:rPr>
                <w:b/>
                <w:sz w:val="22"/>
                <w:szCs w:val="22"/>
              </w:rPr>
              <w:t>Gelişme Raporu No</w:t>
            </w:r>
          </w:p>
          <w:p w14:paraId="31BB81A0" w14:textId="77777777" w:rsidR="001B7CAF" w:rsidRPr="001B7CAF" w:rsidRDefault="001B7CAF" w:rsidP="00C4578A">
            <w:pPr>
              <w:jc w:val="both"/>
              <w:rPr>
                <w:b/>
                <w:sz w:val="22"/>
                <w:szCs w:val="22"/>
              </w:rPr>
            </w:pPr>
          </w:p>
          <w:p w14:paraId="0168A2E2" w14:textId="77777777" w:rsidR="001B7CAF" w:rsidRPr="001B7CAF" w:rsidRDefault="001B7CAF" w:rsidP="00C4578A">
            <w:pPr>
              <w:jc w:val="both"/>
              <w:rPr>
                <w:b/>
                <w:sz w:val="22"/>
                <w:szCs w:val="22"/>
              </w:rPr>
            </w:pPr>
          </w:p>
          <w:p w14:paraId="263D5DB8" w14:textId="77777777" w:rsidR="001B7CAF" w:rsidRPr="001B7CAF" w:rsidRDefault="001B7CAF" w:rsidP="00C4578A">
            <w:pPr>
              <w:rPr>
                <w:b/>
                <w:sz w:val="22"/>
                <w:szCs w:val="22"/>
              </w:rPr>
            </w:pPr>
            <w:r w:rsidRPr="001B7CAF">
              <w:rPr>
                <w:b/>
                <w:sz w:val="22"/>
                <w:szCs w:val="22"/>
              </w:rPr>
              <w:t>Raporun Kapsadığı Dönem</w:t>
            </w:r>
          </w:p>
          <w:p w14:paraId="1B41165E" w14:textId="77777777" w:rsidR="001B7CAF" w:rsidRPr="001B7CAF" w:rsidRDefault="001B7CAF" w:rsidP="00C4578A">
            <w:pPr>
              <w:jc w:val="both"/>
              <w:rPr>
                <w:b/>
                <w:sz w:val="22"/>
                <w:szCs w:val="22"/>
              </w:rPr>
            </w:pPr>
          </w:p>
          <w:p w14:paraId="2B03CDCF" w14:textId="77777777" w:rsidR="001B7CAF" w:rsidRPr="001B7CAF" w:rsidRDefault="001B7CAF" w:rsidP="00C4578A">
            <w:pPr>
              <w:jc w:val="both"/>
              <w:rPr>
                <w:b/>
                <w:sz w:val="22"/>
                <w:szCs w:val="22"/>
              </w:rPr>
            </w:pPr>
          </w:p>
          <w:p w14:paraId="4BFB3C21" w14:textId="77777777" w:rsidR="001B7CAF" w:rsidRPr="001B7CAF" w:rsidRDefault="001B7CAF" w:rsidP="00C4578A">
            <w:pPr>
              <w:rPr>
                <w:b/>
                <w:sz w:val="22"/>
                <w:szCs w:val="22"/>
              </w:rPr>
            </w:pPr>
            <w:r w:rsidRPr="001B7CAF">
              <w:rPr>
                <w:b/>
                <w:sz w:val="22"/>
                <w:szCs w:val="22"/>
              </w:rPr>
              <w:t>Raporun Verilmesi Gereken Tarih</w:t>
            </w:r>
          </w:p>
          <w:p w14:paraId="003E897C" w14:textId="77777777" w:rsidR="001B7CAF" w:rsidRPr="001B7CAF" w:rsidRDefault="001B7CAF" w:rsidP="00C4578A">
            <w:pPr>
              <w:pStyle w:val="Balk3"/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A2CFA6A" w14:textId="77777777" w:rsidR="001B7CAF" w:rsidRDefault="00767ED7" w:rsidP="00767ED7">
            <w:pPr>
              <w:pStyle w:val="Balk3"/>
              <w:tabs>
                <w:tab w:val="left" w:pos="0"/>
              </w:tabs>
              <w:rPr>
                <w:sz w:val="22"/>
                <w:szCs w:val="22"/>
              </w:rPr>
            </w:pPr>
            <w:r w:rsidRPr="00767ED7">
              <w:rPr>
                <w:sz w:val="22"/>
                <w:szCs w:val="22"/>
              </w:rPr>
              <w:t>Raporun Verildiği Tarih</w:t>
            </w:r>
          </w:p>
          <w:p w14:paraId="2A8FA055" w14:textId="77777777" w:rsidR="00767ED7" w:rsidRPr="00767ED7" w:rsidRDefault="00767ED7" w:rsidP="00767ED7"/>
        </w:tc>
        <w:tc>
          <w:tcPr>
            <w:tcW w:w="5857" w:type="dxa"/>
            <w:tcBorders>
              <w:bottom w:val="single" w:sz="4" w:space="0" w:color="000000"/>
              <w:right w:val="single" w:sz="4" w:space="0" w:color="000000"/>
            </w:tcBorders>
          </w:tcPr>
          <w:p w14:paraId="6306AD6D" w14:textId="77777777" w:rsidR="001B7CAF" w:rsidRPr="001B7CAF" w:rsidRDefault="001B7CAF" w:rsidP="00C4578A">
            <w:pPr>
              <w:pStyle w:val="Bal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  <w:p w14:paraId="1238128E" w14:textId="77777777" w:rsidR="001B7CAF" w:rsidRPr="001B7CAF" w:rsidRDefault="001B7CAF" w:rsidP="00C4578A">
            <w:pPr>
              <w:pStyle w:val="Balk3"/>
              <w:tabs>
                <w:tab w:val="left" w:pos="0"/>
              </w:tabs>
              <w:rPr>
                <w:sz w:val="22"/>
                <w:szCs w:val="22"/>
              </w:rPr>
            </w:pPr>
            <w:r w:rsidRPr="001B7CAF">
              <w:rPr>
                <w:sz w:val="22"/>
                <w:szCs w:val="22"/>
              </w:rPr>
              <w:t>:</w:t>
            </w:r>
          </w:p>
          <w:p w14:paraId="0C2C90E7" w14:textId="77777777" w:rsidR="001B7CAF" w:rsidRPr="001B7CAF" w:rsidRDefault="001B7CAF" w:rsidP="00C4578A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24BFB40E" w14:textId="77777777" w:rsidR="001B7CAF" w:rsidRPr="001B7CAF" w:rsidRDefault="001B7CAF" w:rsidP="00C4578A">
            <w:pPr>
              <w:jc w:val="both"/>
              <w:rPr>
                <w:sz w:val="22"/>
                <w:szCs w:val="22"/>
              </w:rPr>
            </w:pPr>
          </w:p>
          <w:p w14:paraId="696B3129" w14:textId="77777777" w:rsidR="001B7CAF" w:rsidRPr="001B7CAF" w:rsidRDefault="001B7CAF" w:rsidP="00C4578A">
            <w:pPr>
              <w:pStyle w:val="Balk3"/>
              <w:tabs>
                <w:tab w:val="left" w:pos="0"/>
              </w:tabs>
              <w:rPr>
                <w:sz w:val="22"/>
                <w:szCs w:val="22"/>
              </w:rPr>
            </w:pPr>
            <w:r w:rsidRPr="001B7CAF">
              <w:rPr>
                <w:sz w:val="22"/>
                <w:szCs w:val="22"/>
              </w:rPr>
              <w:t>:</w:t>
            </w:r>
          </w:p>
          <w:p w14:paraId="5049D4F3" w14:textId="77777777" w:rsidR="001B7CAF" w:rsidRPr="001B7CAF" w:rsidRDefault="001B7CAF" w:rsidP="00C4578A">
            <w:pPr>
              <w:jc w:val="both"/>
              <w:rPr>
                <w:sz w:val="22"/>
                <w:szCs w:val="22"/>
              </w:rPr>
            </w:pPr>
          </w:p>
          <w:p w14:paraId="3B7B4D10" w14:textId="77777777" w:rsidR="001B7CAF" w:rsidRPr="001B7CAF" w:rsidRDefault="001B7CAF" w:rsidP="00C4578A">
            <w:pPr>
              <w:jc w:val="both"/>
              <w:rPr>
                <w:sz w:val="22"/>
                <w:szCs w:val="22"/>
              </w:rPr>
            </w:pPr>
          </w:p>
          <w:p w14:paraId="0448300A" w14:textId="77777777" w:rsidR="001B7CAF" w:rsidRPr="001B7CAF" w:rsidRDefault="001B7CAF" w:rsidP="00C4578A">
            <w:pPr>
              <w:pStyle w:val="Balk3"/>
              <w:tabs>
                <w:tab w:val="left" w:pos="0"/>
              </w:tabs>
              <w:rPr>
                <w:sz w:val="22"/>
                <w:szCs w:val="22"/>
              </w:rPr>
            </w:pPr>
            <w:r w:rsidRPr="001B7CAF">
              <w:rPr>
                <w:sz w:val="22"/>
                <w:szCs w:val="22"/>
              </w:rPr>
              <w:t>:</w:t>
            </w:r>
          </w:p>
          <w:p w14:paraId="60679F36" w14:textId="77777777" w:rsidR="001B7CAF" w:rsidRPr="001B7CAF" w:rsidRDefault="001B7CAF" w:rsidP="00C4578A">
            <w:pPr>
              <w:jc w:val="both"/>
              <w:rPr>
                <w:sz w:val="22"/>
                <w:szCs w:val="22"/>
              </w:rPr>
            </w:pPr>
          </w:p>
          <w:p w14:paraId="0253C193" w14:textId="77777777" w:rsidR="001B7CAF" w:rsidRPr="001B7CAF" w:rsidRDefault="001B7CAF" w:rsidP="00C4578A">
            <w:pPr>
              <w:jc w:val="both"/>
              <w:rPr>
                <w:sz w:val="22"/>
                <w:szCs w:val="22"/>
              </w:rPr>
            </w:pPr>
          </w:p>
          <w:p w14:paraId="6235C78B" w14:textId="77777777" w:rsidR="001B7CAF" w:rsidRPr="001B7CAF" w:rsidRDefault="001B7CAF" w:rsidP="00C4578A">
            <w:pPr>
              <w:pStyle w:val="Balk3"/>
              <w:tabs>
                <w:tab w:val="left" w:pos="0"/>
              </w:tabs>
              <w:rPr>
                <w:sz w:val="22"/>
                <w:szCs w:val="22"/>
              </w:rPr>
            </w:pPr>
            <w:r w:rsidRPr="001B7CAF">
              <w:rPr>
                <w:sz w:val="22"/>
                <w:szCs w:val="22"/>
              </w:rPr>
              <w:t>:</w:t>
            </w:r>
          </w:p>
          <w:p w14:paraId="4435009B" w14:textId="77777777" w:rsidR="001B7CAF" w:rsidRPr="001B7CAF" w:rsidRDefault="001B7CAF" w:rsidP="00C4578A">
            <w:pPr>
              <w:ind w:left="-108" w:firstLine="108"/>
              <w:jc w:val="both"/>
              <w:rPr>
                <w:sz w:val="22"/>
                <w:szCs w:val="22"/>
              </w:rPr>
            </w:pPr>
          </w:p>
          <w:p w14:paraId="4065145F" w14:textId="77777777" w:rsidR="001B7CAF" w:rsidRDefault="001B7CAF" w:rsidP="00767ED7">
            <w:pPr>
              <w:pStyle w:val="Balk3"/>
              <w:tabs>
                <w:tab w:val="left" w:pos="0"/>
              </w:tabs>
              <w:ind w:left="-108" w:firstLine="108"/>
              <w:rPr>
                <w:sz w:val="22"/>
                <w:szCs w:val="22"/>
              </w:rPr>
            </w:pPr>
            <w:r w:rsidRPr="00767ED7">
              <w:rPr>
                <w:sz w:val="22"/>
                <w:szCs w:val="22"/>
              </w:rPr>
              <w:t xml:space="preserve">: </w:t>
            </w:r>
          </w:p>
          <w:p w14:paraId="00CB6718" w14:textId="77777777" w:rsidR="003F6690" w:rsidRDefault="003F6690" w:rsidP="003F6690"/>
          <w:p w14:paraId="163EAA62" w14:textId="77777777" w:rsidR="003F6690" w:rsidRPr="003F6690" w:rsidRDefault="003F6690" w:rsidP="003F6690"/>
        </w:tc>
      </w:tr>
    </w:tbl>
    <w:p w14:paraId="19979D55" w14:textId="77777777" w:rsidR="001B7CAF" w:rsidRPr="001B7CAF" w:rsidRDefault="001B7CAF" w:rsidP="001B7CAF">
      <w:pPr>
        <w:numPr>
          <w:ilvl w:val="0"/>
          <w:numId w:val="4"/>
        </w:numPr>
        <w:tabs>
          <w:tab w:val="left" w:pos="420"/>
        </w:tabs>
        <w:ind w:left="420" w:hanging="420"/>
        <w:jc w:val="both"/>
        <w:rPr>
          <w:b/>
          <w:sz w:val="22"/>
          <w:u w:val="single"/>
        </w:rPr>
      </w:pPr>
      <w:r w:rsidRPr="001B7CAF">
        <w:rPr>
          <w:b/>
          <w:sz w:val="22"/>
          <w:u w:val="single"/>
        </w:rPr>
        <w:lastRenderedPageBreak/>
        <w:t>Rapor dönemi içinde proje kapsamında yapılan çalışmalar:</w:t>
      </w:r>
    </w:p>
    <w:p w14:paraId="687B8916" w14:textId="77777777" w:rsidR="001B7CAF" w:rsidRPr="001B7CAF" w:rsidRDefault="001B7CAF" w:rsidP="001B7CAF">
      <w:pPr>
        <w:jc w:val="both"/>
        <w:rPr>
          <w:b/>
          <w:sz w:val="22"/>
        </w:rPr>
      </w:pPr>
    </w:p>
    <w:p w14:paraId="66470E92" w14:textId="77777777" w:rsidR="001B7CAF" w:rsidRPr="001B7CAF" w:rsidRDefault="001B7CAF" w:rsidP="001B7CAF">
      <w:pPr>
        <w:jc w:val="both"/>
        <w:rPr>
          <w:b/>
          <w:sz w:val="22"/>
        </w:rPr>
      </w:pPr>
    </w:p>
    <w:p w14:paraId="4F06E15D" w14:textId="77777777" w:rsidR="001B7CAF" w:rsidRPr="001B7CAF" w:rsidRDefault="001B7CAF" w:rsidP="001B7CAF">
      <w:pPr>
        <w:jc w:val="both"/>
        <w:rPr>
          <w:sz w:val="22"/>
        </w:rPr>
      </w:pPr>
    </w:p>
    <w:p w14:paraId="56007CF5" w14:textId="77777777" w:rsidR="001B7CAF" w:rsidRPr="001B7CAF" w:rsidRDefault="001B7CAF" w:rsidP="001B7CAF">
      <w:pPr>
        <w:numPr>
          <w:ilvl w:val="0"/>
          <w:numId w:val="3"/>
        </w:numPr>
        <w:tabs>
          <w:tab w:val="left" w:pos="780"/>
        </w:tabs>
        <w:ind w:left="780" w:hanging="360"/>
        <w:jc w:val="both"/>
        <w:rPr>
          <w:sz w:val="22"/>
        </w:rPr>
      </w:pPr>
      <w:r w:rsidRPr="001B7CAF">
        <w:rPr>
          <w:sz w:val="22"/>
        </w:rPr>
        <w:t>Belirlenen amaç ve kapsama uygun mu?</w:t>
      </w:r>
    </w:p>
    <w:p w14:paraId="6BC6AA7A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3F87049B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39C87292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59E010B9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03EE6034" w14:textId="77777777" w:rsidR="001B7CAF" w:rsidRPr="001B7CAF" w:rsidRDefault="001B7CAF" w:rsidP="001B7CAF">
      <w:pPr>
        <w:numPr>
          <w:ilvl w:val="0"/>
          <w:numId w:val="3"/>
        </w:numPr>
        <w:tabs>
          <w:tab w:val="left" w:pos="780"/>
        </w:tabs>
        <w:ind w:left="780" w:hanging="360"/>
        <w:jc w:val="both"/>
        <w:rPr>
          <w:sz w:val="22"/>
        </w:rPr>
      </w:pPr>
      <w:r w:rsidRPr="001B7CAF">
        <w:rPr>
          <w:sz w:val="22"/>
        </w:rPr>
        <w:t>Belirlenen çalışma takvimine uygun mu?</w:t>
      </w:r>
    </w:p>
    <w:p w14:paraId="6AED59F1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2EA07574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5CC6A334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4B6FE758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1F0AF290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02083EC1" w14:textId="77777777" w:rsidR="001B7CAF" w:rsidRPr="001B7CAF" w:rsidRDefault="001B7CAF" w:rsidP="001B7CAF">
      <w:pPr>
        <w:numPr>
          <w:ilvl w:val="0"/>
          <w:numId w:val="3"/>
        </w:numPr>
        <w:tabs>
          <w:tab w:val="left" w:pos="780"/>
        </w:tabs>
        <w:ind w:left="780" w:hanging="360"/>
        <w:jc w:val="both"/>
        <w:rPr>
          <w:sz w:val="22"/>
        </w:rPr>
      </w:pPr>
      <w:r w:rsidRPr="001B7CAF">
        <w:rPr>
          <w:sz w:val="22"/>
        </w:rPr>
        <w:t>Aksamaların nedenleri geçerli mi? (varsa)</w:t>
      </w:r>
    </w:p>
    <w:p w14:paraId="115C2DAF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18515591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034C4EA2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21713DBF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105A9844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7E9024F1" w14:textId="77777777" w:rsidR="001B7CAF" w:rsidRPr="001B7CAF" w:rsidRDefault="001B7CAF" w:rsidP="001B7CAF">
      <w:pPr>
        <w:numPr>
          <w:ilvl w:val="0"/>
          <w:numId w:val="3"/>
        </w:numPr>
        <w:tabs>
          <w:tab w:val="left" w:pos="780"/>
        </w:tabs>
        <w:ind w:left="780" w:hanging="360"/>
        <w:jc w:val="both"/>
        <w:rPr>
          <w:sz w:val="22"/>
        </w:rPr>
      </w:pPr>
      <w:r w:rsidRPr="001B7CAF">
        <w:rPr>
          <w:sz w:val="22"/>
        </w:rPr>
        <w:t xml:space="preserve">Bu aşamanın ara sonuçları nelerdir? </w:t>
      </w:r>
    </w:p>
    <w:p w14:paraId="7AE63340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  <w:r w:rsidRPr="001B7CAF">
        <w:rPr>
          <w:sz w:val="22"/>
        </w:rPr>
        <w:tab/>
      </w:r>
      <w:r w:rsidRPr="001B7CAF">
        <w:rPr>
          <w:sz w:val="22"/>
        </w:rPr>
        <w:tab/>
      </w:r>
      <w:r w:rsidRPr="001B7CAF">
        <w:rPr>
          <w:sz w:val="22"/>
        </w:rPr>
        <w:tab/>
      </w:r>
      <w:r w:rsidRPr="001B7CAF">
        <w:rPr>
          <w:sz w:val="22"/>
        </w:rPr>
        <w:tab/>
      </w:r>
    </w:p>
    <w:p w14:paraId="6C490845" w14:textId="77777777" w:rsidR="001B7CAF" w:rsidRDefault="001B7CAF" w:rsidP="001B7CAF">
      <w:pPr>
        <w:jc w:val="both"/>
        <w:rPr>
          <w:sz w:val="22"/>
        </w:rPr>
      </w:pPr>
    </w:p>
    <w:p w14:paraId="48CF402B" w14:textId="77777777" w:rsidR="00767ED7" w:rsidRPr="001B7CAF" w:rsidRDefault="00767ED7" w:rsidP="001B7CAF">
      <w:pPr>
        <w:jc w:val="both"/>
        <w:rPr>
          <w:sz w:val="22"/>
        </w:rPr>
      </w:pPr>
    </w:p>
    <w:p w14:paraId="51DD8A43" w14:textId="77777777" w:rsidR="001B7CAF" w:rsidRPr="001B7CAF" w:rsidRDefault="001B7CAF" w:rsidP="001B7CAF">
      <w:pPr>
        <w:jc w:val="both"/>
        <w:rPr>
          <w:sz w:val="22"/>
        </w:rPr>
      </w:pPr>
    </w:p>
    <w:p w14:paraId="3B0E019C" w14:textId="77777777" w:rsidR="001B7CAF" w:rsidRPr="001B7CAF" w:rsidRDefault="001B7CAF" w:rsidP="001B7CAF">
      <w:pPr>
        <w:numPr>
          <w:ilvl w:val="0"/>
          <w:numId w:val="4"/>
        </w:numPr>
        <w:tabs>
          <w:tab w:val="left" w:pos="420"/>
          <w:tab w:val="left" w:pos="426"/>
        </w:tabs>
        <w:ind w:left="420" w:hanging="420"/>
        <w:jc w:val="both"/>
        <w:rPr>
          <w:b/>
          <w:sz w:val="22"/>
          <w:u w:val="single"/>
        </w:rPr>
      </w:pPr>
      <w:r w:rsidRPr="001B7CAF">
        <w:rPr>
          <w:b/>
          <w:sz w:val="22"/>
          <w:u w:val="single"/>
        </w:rPr>
        <w:t>Sonraki dönemlere ilişkin planlama:</w:t>
      </w:r>
    </w:p>
    <w:p w14:paraId="23608C46" w14:textId="77777777" w:rsidR="001B7CAF" w:rsidRPr="001B7CAF" w:rsidRDefault="001B7CAF" w:rsidP="001B7CAF">
      <w:pPr>
        <w:tabs>
          <w:tab w:val="left" w:pos="420"/>
        </w:tabs>
        <w:jc w:val="both"/>
        <w:rPr>
          <w:b/>
          <w:sz w:val="22"/>
          <w:u w:val="single"/>
        </w:rPr>
      </w:pPr>
    </w:p>
    <w:p w14:paraId="49F221A9" w14:textId="77777777" w:rsidR="001B7CAF" w:rsidRPr="001B7CAF" w:rsidRDefault="001B7CAF" w:rsidP="001B7CAF">
      <w:pPr>
        <w:tabs>
          <w:tab w:val="left" w:pos="420"/>
        </w:tabs>
        <w:jc w:val="both"/>
        <w:rPr>
          <w:b/>
          <w:sz w:val="22"/>
          <w:u w:val="single"/>
        </w:rPr>
      </w:pPr>
    </w:p>
    <w:p w14:paraId="69022E21" w14:textId="77777777" w:rsidR="001B7CAF" w:rsidRPr="001B7CAF" w:rsidRDefault="001B7CAF" w:rsidP="001B7CAF">
      <w:pPr>
        <w:numPr>
          <w:ilvl w:val="0"/>
          <w:numId w:val="5"/>
        </w:numPr>
        <w:tabs>
          <w:tab w:val="left" w:pos="780"/>
        </w:tabs>
        <w:ind w:left="780" w:hanging="360"/>
        <w:jc w:val="both"/>
        <w:rPr>
          <w:sz w:val="22"/>
        </w:rPr>
      </w:pPr>
      <w:r w:rsidRPr="001B7CAF">
        <w:rPr>
          <w:sz w:val="22"/>
        </w:rPr>
        <w:t>Değişiklik önerileri yapılmış mı? Yapılmışsa gerekçeleri nelerdir?</w:t>
      </w:r>
    </w:p>
    <w:p w14:paraId="13B08ABF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76C7844B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5F2B3950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1842ACDF" w14:textId="77777777" w:rsidR="001B7CAF" w:rsidRPr="001B7CAF" w:rsidRDefault="001B7CAF" w:rsidP="001B7CAF">
      <w:pPr>
        <w:ind w:left="72" w:firstLine="708"/>
        <w:jc w:val="both"/>
        <w:rPr>
          <w:sz w:val="22"/>
        </w:rPr>
      </w:pPr>
    </w:p>
    <w:p w14:paraId="50EEB5B0" w14:textId="77777777" w:rsidR="001B7CAF" w:rsidRPr="001B7CAF" w:rsidRDefault="001B7CAF" w:rsidP="001B7CAF">
      <w:pPr>
        <w:numPr>
          <w:ilvl w:val="0"/>
          <w:numId w:val="5"/>
        </w:numPr>
        <w:tabs>
          <w:tab w:val="left" w:pos="780"/>
        </w:tabs>
        <w:ind w:left="780" w:hanging="360"/>
        <w:jc w:val="both"/>
        <w:rPr>
          <w:sz w:val="22"/>
        </w:rPr>
      </w:pPr>
      <w:r w:rsidRPr="001B7CAF">
        <w:rPr>
          <w:sz w:val="22"/>
        </w:rPr>
        <w:t xml:space="preserve">Bu değişiklikler projenin öngörülen amaç, kapsam, çalışma takvimi ve bütçe planlamasına uygun mu? </w:t>
      </w:r>
    </w:p>
    <w:p w14:paraId="70BCF022" w14:textId="77777777" w:rsidR="001B7CAF" w:rsidRPr="001B7CAF" w:rsidRDefault="001B7CAF" w:rsidP="001B7CAF">
      <w:pPr>
        <w:tabs>
          <w:tab w:val="left" w:pos="420"/>
        </w:tabs>
      </w:pPr>
    </w:p>
    <w:p w14:paraId="1B554855" w14:textId="77777777" w:rsidR="001B7CAF" w:rsidRDefault="001B7CAF" w:rsidP="001B7CAF">
      <w:pPr>
        <w:tabs>
          <w:tab w:val="left" w:pos="420"/>
        </w:tabs>
        <w:rPr>
          <w:b/>
          <w:sz w:val="22"/>
          <w:szCs w:val="22"/>
          <w:u w:val="single"/>
        </w:rPr>
      </w:pPr>
    </w:p>
    <w:p w14:paraId="31C4A1A6" w14:textId="77777777" w:rsidR="00767ED7" w:rsidRPr="001B7CAF" w:rsidRDefault="00767ED7" w:rsidP="001B7CAF">
      <w:pPr>
        <w:tabs>
          <w:tab w:val="left" w:pos="420"/>
        </w:tabs>
        <w:rPr>
          <w:b/>
          <w:sz w:val="22"/>
          <w:szCs w:val="22"/>
          <w:u w:val="single"/>
        </w:rPr>
      </w:pPr>
    </w:p>
    <w:p w14:paraId="5F7A1CB1" w14:textId="77777777" w:rsidR="001B7CAF" w:rsidRPr="001B7CAF" w:rsidRDefault="001B7CAF" w:rsidP="001B7CAF">
      <w:pPr>
        <w:tabs>
          <w:tab w:val="left" w:pos="420"/>
        </w:tabs>
        <w:rPr>
          <w:b/>
          <w:sz w:val="22"/>
          <w:szCs w:val="22"/>
          <w:u w:val="single"/>
        </w:rPr>
      </w:pPr>
    </w:p>
    <w:p w14:paraId="6AABA5C3" w14:textId="77777777" w:rsidR="001B7CAF" w:rsidRPr="001B7CAF" w:rsidRDefault="001B7CAF" w:rsidP="001B7CAF">
      <w:pPr>
        <w:numPr>
          <w:ilvl w:val="0"/>
          <w:numId w:val="4"/>
        </w:numPr>
        <w:tabs>
          <w:tab w:val="left" w:pos="420"/>
        </w:tabs>
        <w:ind w:left="420" w:hanging="420"/>
        <w:rPr>
          <w:b/>
          <w:sz w:val="22"/>
          <w:szCs w:val="22"/>
        </w:rPr>
      </w:pPr>
      <w:r w:rsidRPr="001B7CAF">
        <w:rPr>
          <w:b/>
          <w:sz w:val="22"/>
          <w:szCs w:val="22"/>
          <w:u w:val="single"/>
        </w:rPr>
        <w:t>Rapor dönemi içindeki harcamalar</w:t>
      </w:r>
      <w:r w:rsidRPr="001B7CAF">
        <w:rPr>
          <w:b/>
          <w:sz w:val="22"/>
          <w:szCs w:val="22"/>
        </w:rPr>
        <w:t>:</w:t>
      </w:r>
    </w:p>
    <w:p w14:paraId="56032685" w14:textId="77777777" w:rsidR="001B7CAF" w:rsidRPr="001B7CAF" w:rsidRDefault="001B7CAF" w:rsidP="001B7CAF">
      <w:pPr>
        <w:rPr>
          <w:b/>
          <w:sz w:val="22"/>
          <w:szCs w:val="22"/>
        </w:rPr>
      </w:pPr>
    </w:p>
    <w:p w14:paraId="51E99FBF" w14:textId="77777777" w:rsidR="001B7CAF" w:rsidRPr="001B7CAF" w:rsidRDefault="001B7CAF" w:rsidP="001B7CAF">
      <w:pPr>
        <w:rPr>
          <w:b/>
          <w:sz w:val="22"/>
          <w:szCs w:val="22"/>
        </w:rPr>
      </w:pPr>
    </w:p>
    <w:p w14:paraId="0AA23DA7" w14:textId="77777777" w:rsidR="001B7CAF" w:rsidRPr="001B7CAF" w:rsidRDefault="001B7CAF" w:rsidP="001B7CAF">
      <w:pPr>
        <w:rPr>
          <w:b/>
          <w:sz w:val="22"/>
          <w:szCs w:val="22"/>
        </w:rPr>
      </w:pPr>
    </w:p>
    <w:p w14:paraId="0D23EC4A" w14:textId="77777777" w:rsidR="001B7CAF" w:rsidRDefault="001B7CAF" w:rsidP="001B7CAF">
      <w:pPr>
        <w:numPr>
          <w:ilvl w:val="0"/>
          <w:numId w:val="7"/>
        </w:numPr>
        <w:tabs>
          <w:tab w:val="left" w:pos="780"/>
        </w:tabs>
        <w:ind w:left="780" w:hanging="360"/>
        <w:rPr>
          <w:sz w:val="22"/>
          <w:szCs w:val="22"/>
        </w:rPr>
      </w:pPr>
      <w:r w:rsidRPr="001B7CAF">
        <w:rPr>
          <w:sz w:val="22"/>
          <w:szCs w:val="22"/>
        </w:rPr>
        <w:t>Olanaklar projenin amaç ve kapsamı doğrultusunda kullanılmış mı?</w:t>
      </w:r>
    </w:p>
    <w:p w14:paraId="362C8456" w14:textId="77777777" w:rsidR="001B7CAF" w:rsidRDefault="001B7CAF" w:rsidP="001B7CAF">
      <w:pPr>
        <w:rPr>
          <w:sz w:val="22"/>
          <w:szCs w:val="22"/>
        </w:rPr>
      </w:pPr>
    </w:p>
    <w:p w14:paraId="64DDAC95" w14:textId="77777777" w:rsidR="001B7CAF" w:rsidRDefault="001B7CAF" w:rsidP="001B7CAF">
      <w:pPr>
        <w:rPr>
          <w:sz w:val="22"/>
          <w:szCs w:val="22"/>
        </w:rPr>
      </w:pPr>
    </w:p>
    <w:p w14:paraId="2732CC10" w14:textId="77777777" w:rsidR="00767ED7" w:rsidRDefault="00767ED7" w:rsidP="001B7CAF">
      <w:pPr>
        <w:rPr>
          <w:sz w:val="22"/>
          <w:szCs w:val="22"/>
        </w:rPr>
      </w:pPr>
    </w:p>
    <w:p w14:paraId="62CB45EC" w14:textId="77777777" w:rsidR="001B7CAF" w:rsidRDefault="001B7CAF" w:rsidP="001B7CAF">
      <w:pPr>
        <w:rPr>
          <w:sz w:val="22"/>
          <w:szCs w:val="22"/>
        </w:rPr>
      </w:pPr>
    </w:p>
    <w:p w14:paraId="2B464CD9" w14:textId="77777777" w:rsidR="001B7CAF" w:rsidRPr="001B7CAF" w:rsidRDefault="001B7CAF" w:rsidP="001B7CAF">
      <w:pPr>
        <w:numPr>
          <w:ilvl w:val="0"/>
          <w:numId w:val="7"/>
        </w:numPr>
        <w:tabs>
          <w:tab w:val="left" w:pos="780"/>
        </w:tabs>
        <w:ind w:left="780" w:hanging="360"/>
        <w:rPr>
          <w:sz w:val="22"/>
          <w:szCs w:val="22"/>
        </w:rPr>
      </w:pPr>
      <w:r w:rsidRPr="001B7CAF">
        <w:rPr>
          <w:sz w:val="22"/>
        </w:rPr>
        <w:t>Aksamaların nedenleri geçerli mi? (varsa)</w:t>
      </w:r>
    </w:p>
    <w:p w14:paraId="42FED9B4" w14:textId="77777777" w:rsidR="001B7CAF" w:rsidRDefault="001B7CAF" w:rsidP="001B7CAF">
      <w:pPr>
        <w:pStyle w:val="ListeParagraf1"/>
        <w:ind w:left="0"/>
        <w:rPr>
          <w:sz w:val="22"/>
        </w:rPr>
      </w:pPr>
    </w:p>
    <w:p w14:paraId="45F2A30F" w14:textId="77777777" w:rsidR="00767ED7" w:rsidRPr="001B7CAF" w:rsidRDefault="00767ED7" w:rsidP="001B7CAF">
      <w:pPr>
        <w:pStyle w:val="ListeParagraf1"/>
        <w:ind w:left="0"/>
        <w:rPr>
          <w:sz w:val="22"/>
        </w:rPr>
      </w:pPr>
    </w:p>
    <w:p w14:paraId="08665A08" w14:textId="77777777" w:rsidR="001B7CAF" w:rsidRPr="001B7CAF" w:rsidRDefault="001B7CAF" w:rsidP="001B7CAF">
      <w:pPr>
        <w:jc w:val="both"/>
        <w:rPr>
          <w:sz w:val="22"/>
          <w:u w:val="single"/>
          <w:shd w:val="clear" w:color="auto" w:fill="FFFF00"/>
        </w:rPr>
      </w:pPr>
    </w:p>
    <w:p w14:paraId="5998A7BE" w14:textId="77777777" w:rsidR="001B7CAF" w:rsidRPr="001B7CAF" w:rsidRDefault="001B7CAF" w:rsidP="001B7CAF">
      <w:pPr>
        <w:jc w:val="both"/>
        <w:rPr>
          <w:sz w:val="22"/>
          <w:u w:val="single"/>
          <w:shd w:val="clear" w:color="auto" w:fill="FFFF00"/>
        </w:rPr>
      </w:pPr>
    </w:p>
    <w:p w14:paraId="5067FEC3" w14:textId="77777777" w:rsidR="001B7CAF" w:rsidRPr="001B7CAF" w:rsidRDefault="001B7CAF" w:rsidP="001B7CAF">
      <w:pPr>
        <w:jc w:val="both"/>
        <w:rPr>
          <w:sz w:val="22"/>
          <w:u w:val="single"/>
          <w:shd w:val="clear" w:color="auto" w:fill="FFFF00"/>
        </w:rPr>
      </w:pPr>
    </w:p>
    <w:p w14:paraId="40A55768" w14:textId="77777777" w:rsidR="001B7CAF" w:rsidRPr="001B7CAF" w:rsidRDefault="001B7CAF" w:rsidP="001B7CAF">
      <w:pPr>
        <w:numPr>
          <w:ilvl w:val="0"/>
          <w:numId w:val="4"/>
        </w:numPr>
        <w:tabs>
          <w:tab w:val="left" w:pos="420"/>
        </w:tabs>
        <w:ind w:left="420" w:hanging="420"/>
        <w:jc w:val="both"/>
        <w:rPr>
          <w:b/>
          <w:sz w:val="22"/>
          <w:u w:val="single"/>
        </w:rPr>
      </w:pPr>
      <w:r w:rsidRPr="001B7CAF">
        <w:rPr>
          <w:b/>
          <w:sz w:val="22"/>
          <w:u w:val="single"/>
        </w:rPr>
        <w:t xml:space="preserve">Sonuç: </w:t>
      </w:r>
    </w:p>
    <w:p w14:paraId="2216FF15" w14:textId="77777777" w:rsidR="001B7CAF" w:rsidRPr="001B7CAF" w:rsidRDefault="001B7CAF" w:rsidP="001B7CAF">
      <w:pPr>
        <w:tabs>
          <w:tab w:val="left" w:pos="709"/>
        </w:tabs>
        <w:jc w:val="both"/>
        <w:rPr>
          <w:b/>
          <w:sz w:val="22"/>
          <w:u w:val="single"/>
        </w:rPr>
      </w:pPr>
    </w:p>
    <w:p w14:paraId="67449B59" w14:textId="77777777" w:rsidR="001B7CAF" w:rsidRPr="001B7CAF" w:rsidRDefault="001B7CAF" w:rsidP="001B7CAF">
      <w:pPr>
        <w:tabs>
          <w:tab w:val="left" w:pos="709"/>
        </w:tabs>
        <w:jc w:val="both"/>
        <w:rPr>
          <w:b/>
          <w:sz w:val="22"/>
          <w:u w:val="single"/>
        </w:rPr>
      </w:pPr>
    </w:p>
    <w:p w14:paraId="4E08938D" w14:textId="77777777" w:rsidR="001B7CAF" w:rsidRPr="001B7CAF" w:rsidRDefault="001B7CAF" w:rsidP="00767ED7">
      <w:pPr>
        <w:numPr>
          <w:ilvl w:val="0"/>
          <w:numId w:val="10"/>
        </w:numPr>
        <w:ind w:left="426" w:firstLine="0"/>
        <w:jc w:val="both"/>
        <w:rPr>
          <w:sz w:val="22"/>
        </w:rPr>
      </w:pPr>
      <w:r w:rsidRPr="001B7CAF">
        <w:rPr>
          <w:sz w:val="22"/>
        </w:rPr>
        <w:t>Proje kapsamında yayın yapılmış mı?</w:t>
      </w:r>
    </w:p>
    <w:p w14:paraId="3A11697B" w14:textId="77777777" w:rsidR="001B7CAF" w:rsidRPr="001B7CAF" w:rsidRDefault="001B7CAF" w:rsidP="001B7CAF">
      <w:pPr>
        <w:rPr>
          <w:sz w:val="22"/>
        </w:rPr>
      </w:pPr>
      <w:r w:rsidRPr="001B7CAF">
        <w:rPr>
          <w:sz w:val="22"/>
        </w:rPr>
        <w:tab/>
      </w:r>
    </w:p>
    <w:p w14:paraId="490864AE" w14:textId="77777777" w:rsidR="001B7CAF" w:rsidRPr="001B7CAF" w:rsidRDefault="001B7CAF" w:rsidP="001B7CAF">
      <w:pPr>
        <w:rPr>
          <w:sz w:val="22"/>
        </w:rPr>
      </w:pPr>
      <w:r w:rsidRPr="001B7CAF">
        <w:rPr>
          <w:sz w:val="22"/>
        </w:rPr>
        <w:tab/>
      </w:r>
      <w:r w:rsidRPr="001B7CAF">
        <w:rPr>
          <w:sz w:val="22"/>
        </w:rPr>
        <w:tab/>
      </w:r>
      <w:r w:rsidRPr="001B7CAF">
        <w:rPr>
          <w:sz w:val="22"/>
        </w:rPr>
        <w:tab/>
      </w:r>
    </w:p>
    <w:p w14:paraId="620B4E9C" w14:textId="77777777" w:rsidR="001B7CAF" w:rsidRPr="001B7CAF" w:rsidRDefault="001B7CAF" w:rsidP="001B7CAF">
      <w:pPr>
        <w:rPr>
          <w:sz w:val="22"/>
        </w:rPr>
      </w:pPr>
      <w:r w:rsidRPr="001B7CAF">
        <w:rPr>
          <w:sz w:val="22"/>
        </w:rPr>
        <w:tab/>
      </w:r>
      <w:r w:rsidR="00564910"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bookmarkEnd w:id="0"/>
      <w:r w:rsidRPr="001B7CAF">
        <w:rPr>
          <w:sz w:val="22"/>
        </w:rPr>
        <w:t xml:space="preserve"> Evet </w:t>
      </w:r>
      <w:r w:rsidRPr="001B7CAF">
        <w:rPr>
          <w:sz w:val="22"/>
        </w:rPr>
        <w:tab/>
      </w:r>
      <w:r w:rsidRPr="001B7CAF">
        <w:rPr>
          <w:sz w:val="22"/>
        </w:rPr>
        <w:tab/>
        <w:t xml:space="preserve"> </w:t>
      </w:r>
      <w:r w:rsidR="00564910"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r w:rsidRPr="001B7CAF">
        <w:rPr>
          <w:sz w:val="22"/>
        </w:rPr>
        <w:t xml:space="preserve">  Hayır</w:t>
      </w:r>
    </w:p>
    <w:p w14:paraId="66D3A9FC" w14:textId="77777777" w:rsidR="001B7CAF" w:rsidRPr="001B7CAF" w:rsidRDefault="001B7CAF" w:rsidP="001B7CAF">
      <w:pPr>
        <w:rPr>
          <w:sz w:val="22"/>
        </w:rPr>
      </w:pPr>
    </w:p>
    <w:p w14:paraId="612D174A" w14:textId="77777777" w:rsidR="001B7CAF" w:rsidRPr="001B7CAF" w:rsidRDefault="001B7CAF" w:rsidP="001B7CAF">
      <w:pPr>
        <w:rPr>
          <w:sz w:val="22"/>
        </w:rPr>
      </w:pPr>
    </w:p>
    <w:p w14:paraId="19E35D8F" w14:textId="77777777" w:rsidR="001B7CAF" w:rsidRPr="001B7CAF" w:rsidRDefault="001B7CAF" w:rsidP="001B7CAF">
      <w:pPr>
        <w:rPr>
          <w:sz w:val="22"/>
        </w:rPr>
      </w:pPr>
      <w:r w:rsidRPr="001B7CAF">
        <w:rPr>
          <w:sz w:val="22"/>
        </w:rPr>
        <w:tab/>
      </w:r>
      <w:r w:rsidR="00564910" w:rsidRPr="001B7CAF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r w:rsidRPr="001B7CAF">
        <w:rPr>
          <w:sz w:val="22"/>
        </w:rPr>
        <w:t xml:space="preserve"> </w:t>
      </w:r>
      <w:r w:rsidRPr="001B7CAF">
        <w:rPr>
          <w:sz w:val="22"/>
        </w:rPr>
        <w:tab/>
      </w:r>
      <w:r w:rsidRPr="001B7CAF">
        <w:rPr>
          <w:sz w:val="22"/>
          <w:szCs w:val="22"/>
        </w:rPr>
        <w:t>Makale</w:t>
      </w:r>
    </w:p>
    <w:p w14:paraId="4288EB19" w14:textId="77777777" w:rsidR="001B7CAF" w:rsidRPr="001B7CAF" w:rsidRDefault="001B7CAF" w:rsidP="001B7CAF">
      <w:pPr>
        <w:rPr>
          <w:sz w:val="22"/>
          <w:szCs w:val="22"/>
        </w:rPr>
      </w:pPr>
      <w:r w:rsidRPr="001B7CAF">
        <w:rPr>
          <w:sz w:val="22"/>
          <w:szCs w:val="22"/>
        </w:rPr>
        <w:tab/>
      </w:r>
      <w:r w:rsidRPr="001B7CAF">
        <w:rPr>
          <w:sz w:val="22"/>
          <w:szCs w:val="22"/>
        </w:rPr>
        <w:tab/>
      </w:r>
    </w:p>
    <w:p w14:paraId="19B0081C" w14:textId="77777777" w:rsidR="001B7CAF" w:rsidRPr="001B7CAF" w:rsidRDefault="00564910" w:rsidP="001B7CAF">
      <w:pPr>
        <w:ind w:firstLine="708"/>
        <w:rPr>
          <w:sz w:val="22"/>
        </w:rPr>
      </w:pPr>
      <w:r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B7CAF" w:rsidRPr="001B7CAF">
        <w:rPr>
          <w:sz w:val="22"/>
        </w:rPr>
        <w:instrText xml:space="preserve"> FORMCHECKBOX </w:instrText>
      </w:r>
      <w:r w:rsidRPr="001B7CAF">
        <w:rPr>
          <w:sz w:val="22"/>
        </w:rPr>
      </w:r>
      <w:r w:rsidRPr="001B7CAF">
        <w:rPr>
          <w:sz w:val="22"/>
        </w:rPr>
        <w:fldChar w:fldCharType="separate"/>
      </w:r>
      <w:r w:rsidRPr="001B7CAF">
        <w:rPr>
          <w:sz w:val="22"/>
        </w:rPr>
        <w:fldChar w:fldCharType="end"/>
      </w:r>
      <w:r w:rsidR="001B7CAF" w:rsidRPr="001B7CAF">
        <w:rPr>
          <w:sz w:val="22"/>
        </w:rPr>
        <w:t xml:space="preserve"> </w:t>
      </w:r>
      <w:r w:rsidR="001B7CAF" w:rsidRPr="001B7CAF">
        <w:rPr>
          <w:sz w:val="22"/>
        </w:rPr>
        <w:tab/>
      </w:r>
      <w:r w:rsidR="001B7CAF" w:rsidRPr="001B7CAF">
        <w:rPr>
          <w:sz w:val="22"/>
          <w:szCs w:val="22"/>
        </w:rPr>
        <w:t>Bildiri</w:t>
      </w:r>
      <w:r w:rsidR="001B7CAF" w:rsidRPr="001B7CAF">
        <w:rPr>
          <w:sz w:val="22"/>
          <w:szCs w:val="22"/>
        </w:rPr>
        <w:tab/>
      </w:r>
      <w:r w:rsidR="001B7CAF" w:rsidRPr="001B7CAF">
        <w:rPr>
          <w:sz w:val="22"/>
          <w:szCs w:val="22"/>
        </w:rPr>
        <w:tab/>
      </w:r>
    </w:p>
    <w:p w14:paraId="1133CE7A" w14:textId="77777777" w:rsidR="001B7CAF" w:rsidRPr="001B7CAF" w:rsidRDefault="001B7CAF" w:rsidP="001B7CAF">
      <w:pPr>
        <w:rPr>
          <w:sz w:val="22"/>
          <w:szCs w:val="22"/>
        </w:rPr>
      </w:pPr>
      <w:r w:rsidRPr="001B7CAF">
        <w:rPr>
          <w:sz w:val="22"/>
          <w:szCs w:val="22"/>
        </w:rPr>
        <w:tab/>
      </w:r>
      <w:r w:rsidRPr="001B7CAF">
        <w:rPr>
          <w:sz w:val="22"/>
          <w:szCs w:val="22"/>
        </w:rPr>
        <w:tab/>
      </w:r>
    </w:p>
    <w:p w14:paraId="0B84C98F" w14:textId="77777777" w:rsidR="001B7CAF" w:rsidRPr="001B7CAF" w:rsidRDefault="001B7CAF" w:rsidP="001B7CAF">
      <w:pPr>
        <w:rPr>
          <w:sz w:val="22"/>
        </w:rPr>
      </w:pPr>
      <w:r w:rsidRPr="001B7CAF">
        <w:rPr>
          <w:sz w:val="22"/>
          <w:szCs w:val="22"/>
        </w:rPr>
        <w:tab/>
      </w:r>
      <w:r w:rsidR="00564910"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r w:rsidRPr="001B7CAF">
        <w:rPr>
          <w:sz w:val="22"/>
          <w:szCs w:val="22"/>
        </w:rPr>
        <w:tab/>
        <w:t>Tez</w:t>
      </w:r>
    </w:p>
    <w:p w14:paraId="00351F03" w14:textId="77777777" w:rsidR="001B7CAF" w:rsidRPr="001B7CAF" w:rsidRDefault="001B7CAF" w:rsidP="001B7CAF">
      <w:pPr>
        <w:rPr>
          <w:sz w:val="22"/>
          <w:szCs w:val="22"/>
        </w:rPr>
      </w:pPr>
    </w:p>
    <w:p w14:paraId="10F36213" w14:textId="77777777" w:rsidR="001B7CAF" w:rsidRPr="001B7CAF" w:rsidRDefault="001B7CAF" w:rsidP="001B7CAF">
      <w:pPr>
        <w:rPr>
          <w:sz w:val="22"/>
        </w:rPr>
      </w:pPr>
      <w:r w:rsidRPr="001B7CAF">
        <w:rPr>
          <w:sz w:val="22"/>
          <w:szCs w:val="22"/>
        </w:rPr>
        <w:tab/>
      </w:r>
      <w:r w:rsidR="00564910"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r w:rsidRPr="001B7CAF">
        <w:rPr>
          <w:sz w:val="22"/>
          <w:szCs w:val="22"/>
        </w:rPr>
        <w:tab/>
        <w:t>Diğer</w:t>
      </w:r>
    </w:p>
    <w:p w14:paraId="64063E48" w14:textId="77777777" w:rsidR="001B7CAF" w:rsidRPr="001B7CAF" w:rsidRDefault="001B7CAF" w:rsidP="001B7CAF">
      <w:pPr>
        <w:jc w:val="both"/>
        <w:rPr>
          <w:sz w:val="22"/>
        </w:rPr>
      </w:pPr>
    </w:p>
    <w:p w14:paraId="5E902E05" w14:textId="77777777" w:rsidR="001B7CAF" w:rsidRPr="001B7CAF" w:rsidRDefault="001B7CAF" w:rsidP="001B7CAF">
      <w:pPr>
        <w:jc w:val="both"/>
        <w:rPr>
          <w:sz w:val="22"/>
        </w:rPr>
      </w:pPr>
    </w:p>
    <w:p w14:paraId="5C426E60" w14:textId="77777777" w:rsidR="001B7CAF" w:rsidRPr="001B7CAF" w:rsidRDefault="001B7CAF" w:rsidP="001B7CAF">
      <w:pPr>
        <w:jc w:val="both"/>
        <w:rPr>
          <w:sz w:val="22"/>
        </w:rPr>
      </w:pPr>
    </w:p>
    <w:p w14:paraId="7B913CAD" w14:textId="77777777" w:rsidR="001B7CAF" w:rsidRPr="001B7CAF" w:rsidRDefault="001B7CAF" w:rsidP="00767ED7">
      <w:pPr>
        <w:numPr>
          <w:ilvl w:val="0"/>
          <w:numId w:val="10"/>
        </w:numPr>
        <w:ind w:left="426" w:firstLine="0"/>
        <w:jc w:val="both"/>
        <w:rPr>
          <w:sz w:val="22"/>
        </w:rPr>
      </w:pPr>
      <w:r w:rsidRPr="001B7CAF">
        <w:rPr>
          <w:sz w:val="22"/>
        </w:rPr>
        <w:t xml:space="preserve"> Proje kapsamında patent alınmış mı?</w:t>
      </w:r>
    </w:p>
    <w:p w14:paraId="0DD1B6F5" w14:textId="77777777" w:rsidR="001B7CAF" w:rsidRPr="001B7CAF" w:rsidRDefault="001B7CAF" w:rsidP="001B7CAF">
      <w:pPr>
        <w:ind w:left="420"/>
        <w:jc w:val="both"/>
        <w:rPr>
          <w:sz w:val="22"/>
        </w:rPr>
      </w:pPr>
    </w:p>
    <w:p w14:paraId="41647D17" w14:textId="77777777" w:rsidR="001B7CAF" w:rsidRPr="001B7CAF" w:rsidRDefault="001B7CAF" w:rsidP="001B7CAF">
      <w:pPr>
        <w:rPr>
          <w:sz w:val="22"/>
        </w:rPr>
      </w:pPr>
      <w:r w:rsidRPr="001B7CAF">
        <w:rPr>
          <w:sz w:val="22"/>
        </w:rPr>
        <w:tab/>
      </w:r>
      <w:r w:rsidRPr="001B7CAF">
        <w:rPr>
          <w:sz w:val="22"/>
        </w:rPr>
        <w:tab/>
      </w:r>
    </w:p>
    <w:p w14:paraId="471FBC03" w14:textId="77777777" w:rsidR="001B7CAF" w:rsidRPr="001B7CAF" w:rsidRDefault="001B7CAF" w:rsidP="001B7CAF">
      <w:pPr>
        <w:rPr>
          <w:sz w:val="22"/>
        </w:rPr>
      </w:pPr>
      <w:r w:rsidRPr="001B7CAF">
        <w:rPr>
          <w:sz w:val="22"/>
        </w:rPr>
        <w:tab/>
      </w:r>
      <w:r w:rsidR="00564910"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r w:rsidRPr="001B7CAF">
        <w:rPr>
          <w:sz w:val="22"/>
        </w:rPr>
        <w:tab/>
        <w:t xml:space="preserve">Evet </w:t>
      </w:r>
      <w:r w:rsidRPr="001B7CAF">
        <w:rPr>
          <w:sz w:val="22"/>
        </w:rPr>
        <w:tab/>
      </w:r>
      <w:r w:rsidRPr="001B7CAF">
        <w:rPr>
          <w:sz w:val="22"/>
        </w:rPr>
        <w:tab/>
      </w:r>
      <w:r w:rsidR="00564910"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r w:rsidRPr="001B7CAF">
        <w:rPr>
          <w:sz w:val="22"/>
        </w:rPr>
        <w:tab/>
        <w:t xml:space="preserve">Hayır    </w:t>
      </w:r>
      <w:r w:rsidRPr="001B7CAF">
        <w:rPr>
          <w:sz w:val="22"/>
        </w:rPr>
        <w:tab/>
      </w:r>
      <w:r w:rsidR="00564910"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r w:rsidRPr="001B7CAF">
        <w:rPr>
          <w:sz w:val="22"/>
        </w:rPr>
        <w:tab/>
        <w:t>Başvuru yapılmış</w:t>
      </w:r>
    </w:p>
    <w:p w14:paraId="277CA512" w14:textId="77777777" w:rsidR="001B7CAF" w:rsidRPr="001B7CAF" w:rsidRDefault="001B7CAF" w:rsidP="001B7CAF">
      <w:pPr>
        <w:jc w:val="both"/>
        <w:rPr>
          <w:sz w:val="22"/>
        </w:rPr>
      </w:pPr>
    </w:p>
    <w:p w14:paraId="73D55F2E" w14:textId="77777777" w:rsidR="001B7CAF" w:rsidRPr="001B7CAF" w:rsidRDefault="001B7CAF" w:rsidP="001B7CAF">
      <w:pPr>
        <w:jc w:val="both"/>
        <w:rPr>
          <w:sz w:val="22"/>
        </w:rPr>
      </w:pPr>
    </w:p>
    <w:p w14:paraId="5BB15807" w14:textId="77777777" w:rsidR="001B7CAF" w:rsidRPr="001B7CAF" w:rsidRDefault="001B7CAF" w:rsidP="00767ED7">
      <w:pPr>
        <w:numPr>
          <w:ilvl w:val="0"/>
          <w:numId w:val="10"/>
        </w:numPr>
        <w:ind w:left="426" w:firstLine="0"/>
        <w:jc w:val="both"/>
        <w:rPr>
          <w:sz w:val="22"/>
        </w:rPr>
      </w:pPr>
      <w:r w:rsidRPr="001B7CAF">
        <w:rPr>
          <w:sz w:val="22"/>
        </w:rPr>
        <w:t>Projede patent alma potansiyeli var mı?</w:t>
      </w:r>
    </w:p>
    <w:p w14:paraId="3D8AE92C" w14:textId="77777777" w:rsidR="001B7CAF" w:rsidRPr="001B7CAF" w:rsidRDefault="001B7CAF" w:rsidP="001B7CAF">
      <w:pPr>
        <w:ind w:left="420"/>
        <w:jc w:val="both"/>
        <w:rPr>
          <w:sz w:val="22"/>
        </w:rPr>
      </w:pPr>
    </w:p>
    <w:p w14:paraId="152014A7" w14:textId="77777777" w:rsidR="001B7CAF" w:rsidRPr="001B7CAF" w:rsidRDefault="001B7CAF" w:rsidP="001B7CAF">
      <w:pPr>
        <w:rPr>
          <w:sz w:val="22"/>
        </w:rPr>
      </w:pPr>
      <w:r w:rsidRPr="001B7CAF">
        <w:rPr>
          <w:sz w:val="22"/>
        </w:rPr>
        <w:tab/>
      </w:r>
    </w:p>
    <w:p w14:paraId="0AC51214" w14:textId="77777777" w:rsidR="001B7CAF" w:rsidRPr="001B7CAF" w:rsidRDefault="00564910" w:rsidP="001B7CAF">
      <w:pPr>
        <w:ind w:firstLine="708"/>
        <w:rPr>
          <w:sz w:val="22"/>
        </w:rPr>
      </w:pPr>
      <w:r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B7CAF" w:rsidRPr="001B7CAF">
        <w:rPr>
          <w:sz w:val="22"/>
        </w:rPr>
        <w:instrText xml:space="preserve"> FORMCHECKBOX </w:instrText>
      </w:r>
      <w:r w:rsidRPr="001B7CAF">
        <w:rPr>
          <w:sz w:val="22"/>
        </w:rPr>
      </w:r>
      <w:r w:rsidRPr="001B7CAF">
        <w:rPr>
          <w:sz w:val="22"/>
        </w:rPr>
        <w:fldChar w:fldCharType="separate"/>
      </w:r>
      <w:r w:rsidRPr="001B7CAF">
        <w:rPr>
          <w:sz w:val="22"/>
        </w:rPr>
        <w:fldChar w:fldCharType="end"/>
      </w:r>
      <w:r w:rsidR="001B7CAF" w:rsidRPr="001B7CAF">
        <w:rPr>
          <w:sz w:val="22"/>
        </w:rPr>
        <w:t xml:space="preserve">Evet </w:t>
      </w:r>
      <w:r w:rsidR="001B7CAF" w:rsidRPr="001B7CAF">
        <w:rPr>
          <w:sz w:val="22"/>
        </w:rPr>
        <w:tab/>
      </w:r>
      <w:r w:rsidR="001B7CAF" w:rsidRPr="001B7CAF">
        <w:rPr>
          <w:sz w:val="22"/>
        </w:rPr>
        <w:tab/>
      </w:r>
      <w:r w:rsidR="00AD1896">
        <w:rPr>
          <w:sz w:val="22"/>
        </w:rPr>
        <w:t xml:space="preserve">       </w:t>
      </w:r>
      <w:r w:rsidRPr="001B7CAF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B7CAF" w:rsidRPr="001B7CAF">
        <w:rPr>
          <w:sz w:val="22"/>
        </w:rPr>
        <w:instrText xml:space="preserve"> FORMCHECKBOX </w:instrText>
      </w:r>
      <w:r w:rsidRPr="001B7CAF">
        <w:rPr>
          <w:sz w:val="22"/>
        </w:rPr>
      </w:r>
      <w:r w:rsidRPr="001B7CAF">
        <w:rPr>
          <w:sz w:val="22"/>
        </w:rPr>
        <w:fldChar w:fldCharType="separate"/>
      </w:r>
      <w:r w:rsidRPr="001B7CAF">
        <w:rPr>
          <w:sz w:val="22"/>
        </w:rPr>
        <w:fldChar w:fldCharType="end"/>
      </w:r>
      <w:r w:rsidR="001B7CAF" w:rsidRPr="001B7CAF">
        <w:rPr>
          <w:sz w:val="22"/>
        </w:rPr>
        <w:t xml:space="preserve"> </w:t>
      </w:r>
      <w:r w:rsidR="001B7CAF" w:rsidRPr="001B7CAF">
        <w:rPr>
          <w:sz w:val="22"/>
        </w:rPr>
        <w:tab/>
        <w:t xml:space="preserve">Hayır  </w:t>
      </w:r>
    </w:p>
    <w:p w14:paraId="455340B6" w14:textId="77777777" w:rsidR="001B7CAF" w:rsidRPr="001B7CAF" w:rsidRDefault="001B7CAF" w:rsidP="001B7CAF">
      <w:pPr>
        <w:ind w:left="709" w:hanging="289"/>
        <w:jc w:val="both"/>
        <w:rPr>
          <w:sz w:val="22"/>
        </w:rPr>
      </w:pPr>
    </w:p>
    <w:p w14:paraId="25E66FD8" w14:textId="77777777" w:rsidR="001B7CAF" w:rsidRPr="001B7CAF" w:rsidRDefault="001B7CAF" w:rsidP="001B7CAF">
      <w:pPr>
        <w:ind w:left="709" w:hanging="289"/>
        <w:jc w:val="both"/>
        <w:rPr>
          <w:sz w:val="22"/>
        </w:rPr>
      </w:pPr>
    </w:p>
    <w:p w14:paraId="145D7043" w14:textId="77777777" w:rsidR="001B7CAF" w:rsidRPr="001B7CAF" w:rsidRDefault="001B7CAF" w:rsidP="001B7CAF">
      <w:pPr>
        <w:ind w:left="709" w:hanging="289"/>
        <w:jc w:val="both"/>
        <w:rPr>
          <w:sz w:val="22"/>
        </w:rPr>
      </w:pPr>
    </w:p>
    <w:p w14:paraId="5FA8760E" w14:textId="77777777" w:rsidR="001B7CAF" w:rsidRPr="001B7CAF" w:rsidRDefault="001B7CAF" w:rsidP="00767ED7">
      <w:pPr>
        <w:numPr>
          <w:ilvl w:val="0"/>
          <w:numId w:val="10"/>
        </w:numPr>
        <w:ind w:left="426" w:firstLine="0"/>
        <w:jc w:val="both"/>
        <w:rPr>
          <w:sz w:val="22"/>
        </w:rPr>
      </w:pPr>
      <w:r w:rsidRPr="001B7CAF">
        <w:rPr>
          <w:sz w:val="22"/>
        </w:rPr>
        <w:t xml:space="preserve">Raporun kabulünü uygun buluyor musunuz? </w:t>
      </w:r>
    </w:p>
    <w:p w14:paraId="5CC5EE5F" w14:textId="77777777" w:rsidR="001B7CAF" w:rsidRPr="001B7CAF" w:rsidRDefault="001B7CAF" w:rsidP="001B7CAF">
      <w:pPr>
        <w:jc w:val="both"/>
      </w:pPr>
    </w:p>
    <w:p w14:paraId="305692F2" w14:textId="77777777" w:rsidR="001B7CAF" w:rsidRPr="001B7CAF" w:rsidRDefault="001B7CAF" w:rsidP="001B7CAF">
      <w:pPr>
        <w:jc w:val="both"/>
      </w:pPr>
    </w:p>
    <w:p w14:paraId="04501EFE" w14:textId="77777777" w:rsidR="001B7CAF" w:rsidRPr="001B7CAF" w:rsidRDefault="001B7CAF" w:rsidP="001B7CAF">
      <w:pPr>
        <w:rPr>
          <w:sz w:val="22"/>
          <w:szCs w:val="22"/>
        </w:rPr>
      </w:pPr>
      <w:r w:rsidRPr="001B7CAF">
        <w:tab/>
      </w:r>
      <w:r w:rsidR="00564910"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r w:rsidRPr="001B7CAF">
        <w:rPr>
          <w:sz w:val="22"/>
        </w:rPr>
        <w:t xml:space="preserve"> </w:t>
      </w:r>
      <w:r w:rsidR="00AD1896">
        <w:rPr>
          <w:sz w:val="22"/>
          <w:szCs w:val="22"/>
        </w:rPr>
        <w:t>Evet</w:t>
      </w:r>
      <w:r w:rsidRPr="001B7CAF">
        <w:rPr>
          <w:sz w:val="22"/>
          <w:szCs w:val="22"/>
        </w:rPr>
        <w:t xml:space="preserve">     </w:t>
      </w:r>
      <w:r w:rsidRPr="001B7CAF">
        <w:rPr>
          <w:sz w:val="22"/>
          <w:szCs w:val="22"/>
        </w:rPr>
        <w:tab/>
      </w:r>
      <w:r w:rsidRPr="001B7CAF">
        <w:rPr>
          <w:sz w:val="22"/>
          <w:szCs w:val="22"/>
        </w:rPr>
        <w:tab/>
      </w:r>
      <w:r w:rsidRPr="001B7CAF">
        <w:rPr>
          <w:sz w:val="22"/>
          <w:szCs w:val="22"/>
        </w:rPr>
        <w:tab/>
      </w:r>
      <w:r w:rsidRPr="001B7CAF">
        <w:rPr>
          <w:sz w:val="22"/>
          <w:szCs w:val="22"/>
        </w:rPr>
        <w:tab/>
      </w:r>
      <w:r w:rsidRPr="001B7CAF">
        <w:rPr>
          <w:sz w:val="22"/>
          <w:szCs w:val="22"/>
        </w:rPr>
        <w:tab/>
      </w:r>
      <w:r w:rsidRPr="001B7CAF">
        <w:rPr>
          <w:sz w:val="22"/>
          <w:szCs w:val="22"/>
        </w:rPr>
        <w:tab/>
      </w:r>
      <w:r w:rsidR="00564910"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r w:rsidRPr="001B7CAF">
        <w:rPr>
          <w:sz w:val="22"/>
        </w:rPr>
        <w:t xml:space="preserve"> </w:t>
      </w:r>
      <w:r w:rsidRPr="001B7CAF">
        <w:rPr>
          <w:sz w:val="22"/>
          <w:szCs w:val="22"/>
        </w:rPr>
        <w:t xml:space="preserve">Evet, görüşler iletilsin. </w:t>
      </w:r>
    </w:p>
    <w:p w14:paraId="10C197EB" w14:textId="77777777" w:rsidR="001B7CAF" w:rsidRPr="001B7CAF" w:rsidRDefault="001B7CAF" w:rsidP="001B7CAF">
      <w:pPr>
        <w:rPr>
          <w:sz w:val="22"/>
          <w:szCs w:val="22"/>
        </w:rPr>
      </w:pPr>
    </w:p>
    <w:p w14:paraId="6DEDDB33" w14:textId="77777777" w:rsidR="001B7CAF" w:rsidRPr="001B7CAF" w:rsidRDefault="00564910" w:rsidP="001B7CAF">
      <w:pPr>
        <w:ind w:firstLine="708"/>
        <w:rPr>
          <w:sz w:val="22"/>
        </w:rPr>
      </w:pPr>
      <w:r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B7CAF" w:rsidRPr="001B7CAF">
        <w:rPr>
          <w:sz w:val="22"/>
        </w:rPr>
        <w:instrText xml:space="preserve"> FORMCHECKBOX </w:instrText>
      </w:r>
      <w:r w:rsidRPr="001B7CAF">
        <w:rPr>
          <w:sz w:val="22"/>
        </w:rPr>
      </w:r>
      <w:r w:rsidRPr="001B7CAF">
        <w:rPr>
          <w:sz w:val="22"/>
        </w:rPr>
        <w:fldChar w:fldCharType="separate"/>
      </w:r>
      <w:r w:rsidRPr="001B7CAF">
        <w:rPr>
          <w:sz w:val="22"/>
        </w:rPr>
        <w:fldChar w:fldCharType="end"/>
      </w:r>
      <w:r w:rsidR="001B7CAF" w:rsidRPr="001B7CAF">
        <w:rPr>
          <w:sz w:val="22"/>
        </w:rPr>
        <w:t xml:space="preserve"> </w:t>
      </w:r>
      <w:r w:rsidR="001B7CAF" w:rsidRPr="001B7CAF">
        <w:rPr>
          <w:sz w:val="22"/>
          <w:szCs w:val="22"/>
        </w:rPr>
        <w:t>Hayır, görüşler iletilip, düzeltme istensin.</w:t>
      </w:r>
      <w:r w:rsidR="001B7CAF" w:rsidRPr="001B7CAF">
        <w:rPr>
          <w:sz w:val="22"/>
          <w:szCs w:val="22"/>
        </w:rPr>
        <w:tab/>
      </w:r>
      <w:r w:rsidR="00AD1896">
        <w:rPr>
          <w:sz w:val="22"/>
          <w:szCs w:val="22"/>
        </w:rPr>
        <w:t xml:space="preserve">             </w:t>
      </w:r>
      <w:r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B7CAF" w:rsidRPr="001B7CAF">
        <w:rPr>
          <w:sz w:val="22"/>
        </w:rPr>
        <w:instrText xml:space="preserve"> FORMCHECKBOX </w:instrText>
      </w:r>
      <w:r w:rsidRPr="001B7CAF">
        <w:rPr>
          <w:sz w:val="22"/>
        </w:rPr>
      </w:r>
      <w:r w:rsidRPr="001B7CAF">
        <w:rPr>
          <w:sz w:val="22"/>
        </w:rPr>
        <w:fldChar w:fldCharType="separate"/>
      </w:r>
      <w:r w:rsidRPr="001B7CAF">
        <w:rPr>
          <w:sz w:val="22"/>
        </w:rPr>
        <w:fldChar w:fldCharType="end"/>
      </w:r>
      <w:r w:rsidR="001B7CAF" w:rsidRPr="001B7CAF">
        <w:rPr>
          <w:sz w:val="22"/>
        </w:rPr>
        <w:t xml:space="preserve"> </w:t>
      </w:r>
      <w:r w:rsidR="001B7CAF" w:rsidRPr="001B7CAF">
        <w:rPr>
          <w:sz w:val="22"/>
          <w:szCs w:val="22"/>
        </w:rPr>
        <w:t>Hayır</w:t>
      </w:r>
      <w:r w:rsidR="001B7CAF" w:rsidRPr="001B7CAF">
        <w:rPr>
          <w:sz w:val="22"/>
          <w:szCs w:val="22"/>
        </w:rPr>
        <w:tab/>
      </w:r>
    </w:p>
    <w:p w14:paraId="58FF22A5" w14:textId="77777777" w:rsidR="001B7CAF" w:rsidRPr="001B7CAF" w:rsidRDefault="001B7CAF" w:rsidP="001B7CAF">
      <w:pPr>
        <w:ind w:firstLine="708"/>
        <w:rPr>
          <w:sz w:val="22"/>
        </w:rPr>
      </w:pPr>
    </w:p>
    <w:p w14:paraId="4EE0FC2B" w14:textId="77777777" w:rsidR="001B7CAF" w:rsidRPr="001B7CAF" w:rsidRDefault="001B7CAF" w:rsidP="001B7CAF">
      <w:pPr>
        <w:rPr>
          <w:sz w:val="22"/>
        </w:rPr>
      </w:pPr>
    </w:p>
    <w:p w14:paraId="2836CA80" w14:textId="77777777" w:rsidR="001B7CAF" w:rsidRPr="001B7CAF" w:rsidRDefault="001B7CAF" w:rsidP="001B7CAF">
      <w:pPr>
        <w:tabs>
          <w:tab w:val="left" w:pos="180"/>
        </w:tabs>
        <w:jc w:val="both"/>
        <w:rPr>
          <w:sz w:val="18"/>
          <w:szCs w:val="18"/>
        </w:rPr>
      </w:pPr>
      <w:r w:rsidRPr="001B7CAF">
        <w:rPr>
          <w:sz w:val="18"/>
          <w:szCs w:val="18"/>
        </w:rPr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1B7CAF" w:rsidRPr="001B7CAF" w14:paraId="403361FB" w14:textId="77777777" w:rsidTr="00C4578A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51E9" w14:textId="77777777" w:rsidR="001B7CAF" w:rsidRPr="001B7CAF" w:rsidRDefault="001B7CAF" w:rsidP="00C4578A">
            <w:pPr>
              <w:tabs>
                <w:tab w:val="left" w:pos="180"/>
              </w:tabs>
              <w:snapToGrid w:val="0"/>
              <w:jc w:val="both"/>
              <w:rPr>
                <w:sz w:val="22"/>
                <w:szCs w:val="22"/>
              </w:rPr>
            </w:pPr>
            <w:r w:rsidRPr="001B7CAF">
              <w:rPr>
                <w:sz w:val="22"/>
                <w:szCs w:val="22"/>
              </w:rPr>
              <w:t>Gerekçe / Açıklama</w:t>
            </w:r>
          </w:p>
          <w:p w14:paraId="6F6A476F" w14:textId="77777777" w:rsidR="001B7CAF" w:rsidRPr="001B7CAF" w:rsidRDefault="001B7CAF" w:rsidP="00C4578A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</w:p>
          <w:p w14:paraId="5B436DD3" w14:textId="77777777" w:rsidR="001B7CAF" w:rsidRPr="001B7CAF" w:rsidRDefault="001B7CAF" w:rsidP="00C4578A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</w:p>
          <w:p w14:paraId="44D92546" w14:textId="77777777" w:rsidR="001B7CAF" w:rsidRPr="001B7CAF" w:rsidRDefault="001B7CAF" w:rsidP="00C4578A">
            <w:pPr>
              <w:tabs>
                <w:tab w:val="left" w:pos="180"/>
              </w:tabs>
              <w:jc w:val="both"/>
              <w:rPr>
                <w:sz w:val="18"/>
                <w:szCs w:val="18"/>
              </w:rPr>
            </w:pPr>
          </w:p>
          <w:p w14:paraId="5977BE4D" w14:textId="77777777" w:rsidR="001B7CAF" w:rsidRPr="001B7CAF" w:rsidRDefault="001B7CAF" w:rsidP="00C4578A">
            <w:pPr>
              <w:tabs>
                <w:tab w:val="left" w:pos="180"/>
              </w:tabs>
              <w:jc w:val="both"/>
              <w:rPr>
                <w:sz w:val="18"/>
                <w:szCs w:val="18"/>
              </w:rPr>
            </w:pPr>
          </w:p>
          <w:p w14:paraId="61CC81F0" w14:textId="77777777" w:rsidR="001B7CAF" w:rsidRPr="001B7CAF" w:rsidRDefault="001B7CAF" w:rsidP="00C4578A">
            <w:pPr>
              <w:tabs>
                <w:tab w:val="left" w:pos="180"/>
              </w:tabs>
              <w:jc w:val="both"/>
              <w:rPr>
                <w:sz w:val="18"/>
                <w:szCs w:val="18"/>
              </w:rPr>
            </w:pPr>
          </w:p>
          <w:p w14:paraId="7DA1B897" w14:textId="77777777" w:rsidR="001B7CAF" w:rsidRPr="001B7CAF" w:rsidRDefault="001B7CAF" w:rsidP="00C4578A">
            <w:pPr>
              <w:tabs>
                <w:tab w:val="left" w:pos="18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0E42AE08" w14:textId="77777777" w:rsidR="001B7CAF" w:rsidRPr="001B7CAF" w:rsidRDefault="001B7CAF" w:rsidP="001B7CAF">
      <w:pPr>
        <w:tabs>
          <w:tab w:val="left" w:pos="180"/>
        </w:tabs>
        <w:jc w:val="both"/>
      </w:pPr>
    </w:p>
    <w:p w14:paraId="2F1B2633" w14:textId="77777777" w:rsidR="001B7CAF" w:rsidRPr="001B7CAF" w:rsidRDefault="001B7CAF" w:rsidP="001B7CAF">
      <w:pPr>
        <w:jc w:val="both"/>
      </w:pPr>
    </w:p>
    <w:p w14:paraId="3F953C55" w14:textId="77777777" w:rsidR="001B7CAF" w:rsidRPr="001B7CAF" w:rsidRDefault="001B7CAF" w:rsidP="001B7CAF">
      <w:pPr>
        <w:ind w:left="709" w:hanging="289"/>
        <w:jc w:val="both"/>
        <w:rPr>
          <w:sz w:val="22"/>
        </w:rPr>
      </w:pPr>
    </w:p>
    <w:p w14:paraId="5B385F7F" w14:textId="77777777" w:rsidR="001B7CAF" w:rsidRPr="001B7CAF" w:rsidRDefault="001B7CAF" w:rsidP="00767ED7">
      <w:pPr>
        <w:numPr>
          <w:ilvl w:val="0"/>
          <w:numId w:val="10"/>
        </w:numPr>
        <w:ind w:left="426" w:firstLine="0"/>
        <w:jc w:val="both"/>
        <w:rPr>
          <w:sz w:val="22"/>
        </w:rPr>
      </w:pPr>
      <w:r w:rsidRPr="001B7CAF">
        <w:rPr>
          <w:sz w:val="22"/>
        </w:rPr>
        <w:t>Projenin sürdürülmesini uygun buluyor musunuz?</w:t>
      </w:r>
    </w:p>
    <w:p w14:paraId="1CB46414" w14:textId="77777777" w:rsidR="001B7CAF" w:rsidRPr="001B7CAF" w:rsidRDefault="001B7CAF" w:rsidP="001B7CAF">
      <w:pPr>
        <w:jc w:val="both"/>
      </w:pPr>
      <w:r w:rsidRPr="001B7CAF">
        <w:tab/>
      </w:r>
      <w:r w:rsidRPr="001B7CAF">
        <w:tab/>
      </w:r>
    </w:p>
    <w:p w14:paraId="4F701E0B" w14:textId="77777777" w:rsidR="001B7CAF" w:rsidRPr="001B7CAF" w:rsidRDefault="001B7CAF" w:rsidP="001B7CAF">
      <w:pPr>
        <w:rPr>
          <w:sz w:val="22"/>
          <w:szCs w:val="22"/>
        </w:rPr>
      </w:pPr>
      <w:r w:rsidRPr="001B7CAF">
        <w:tab/>
      </w:r>
      <w:r w:rsidR="00564910"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r w:rsidRPr="001B7CAF">
        <w:tab/>
      </w:r>
      <w:r w:rsidRPr="001B7CAF">
        <w:rPr>
          <w:sz w:val="22"/>
          <w:szCs w:val="22"/>
        </w:rPr>
        <w:t>Evet</w:t>
      </w:r>
    </w:p>
    <w:p w14:paraId="1B3D707A" w14:textId="77777777" w:rsidR="001B7CAF" w:rsidRPr="001B7CAF" w:rsidRDefault="001B7CAF" w:rsidP="001B7CAF">
      <w:pPr>
        <w:jc w:val="both"/>
        <w:rPr>
          <w:sz w:val="22"/>
          <w:szCs w:val="22"/>
        </w:rPr>
      </w:pPr>
    </w:p>
    <w:p w14:paraId="1F10C20D" w14:textId="77777777" w:rsidR="001B7CAF" w:rsidRDefault="001B7CAF" w:rsidP="001B7CAF">
      <w:pPr>
        <w:rPr>
          <w:sz w:val="22"/>
          <w:szCs w:val="22"/>
        </w:rPr>
      </w:pPr>
      <w:r w:rsidRPr="001B7CAF">
        <w:rPr>
          <w:sz w:val="22"/>
          <w:szCs w:val="22"/>
        </w:rPr>
        <w:tab/>
      </w:r>
      <w:r w:rsidR="00564910" w:rsidRPr="001B7CAF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CAF">
        <w:rPr>
          <w:sz w:val="22"/>
        </w:rPr>
        <w:instrText xml:space="preserve"> FORMCHECKBOX </w:instrText>
      </w:r>
      <w:r w:rsidR="00564910" w:rsidRPr="001B7CAF">
        <w:rPr>
          <w:sz w:val="22"/>
        </w:rPr>
      </w:r>
      <w:r w:rsidR="00564910" w:rsidRPr="001B7CAF">
        <w:rPr>
          <w:sz w:val="22"/>
        </w:rPr>
        <w:fldChar w:fldCharType="separate"/>
      </w:r>
      <w:r w:rsidR="00564910" w:rsidRPr="001B7CAF">
        <w:rPr>
          <w:sz w:val="22"/>
        </w:rPr>
        <w:fldChar w:fldCharType="end"/>
      </w:r>
      <w:r w:rsidRPr="001B7CAF">
        <w:rPr>
          <w:sz w:val="22"/>
          <w:szCs w:val="22"/>
        </w:rPr>
        <w:tab/>
        <w:t>Hayır (Gerekçeleri ile açıklayınız)</w:t>
      </w:r>
    </w:p>
    <w:p w14:paraId="60F13C5F" w14:textId="77777777" w:rsidR="003F6690" w:rsidRPr="001B7CAF" w:rsidRDefault="003F6690" w:rsidP="001B7CAF">
      <w:pPr>
        <w:rPr>
          <w:sz w:val="22"/>
        </w:rPr>
      </w:pPr>
    </w:p>
    <w:p w14:paraId="21A5E593" w14:textId="77777777" w:rsidR="001B7CAF" w:rsidRPr="001B7CAF" w:rsidRDefault="001B7CAF" w:rsidP="001B7CAF">
      <w:pPr>
        <w:numPr>
          <w:ilvl w:val="0"/>
          <w:numId w:val="4"/>
        </w:numPr>
        <w:tabs>
          <w:tab w:val="left" w:pos="420"/>
        </w:tabs>
        <w:ind w:left="420" w:hanging="420"/>
        <w:jc w:val="both"/>
        <w:rPr>
          <w:b/>
          <w:sz w:val="22"/>
        </w:rPr>
      </w:pPr>
      <w:r w:rsidRPr="001B7CAF">
        <w:rPr>
          <w:b/>
          <w:sz w:val="22"/>
          <w:u w:val="single"/>
        </w:rPr>
        <w:t>Diğer görüş ve önerileriniz:</w:t>
      </w:r>
      <w:r w:rsidRPr="001B7CAF">
        <w:rPr>
          <w:b/>
          <w:sz w:val="22"/>
        </w:rPr>
        <w:t xml:space="preserve"> </w:t>
      </w:r>
    </w:p>
    <w:p w14:paraId="746502CE" w14:textId="77777777" w:rsidR="001B7CAF" w:rsidRPr="001B7CAF" w:rsidRDefault="001B7CAF" w:rsidP="001B7CAF">
      <w:pPr>
        <w:jc w:val="both"/>
      </w:pPr>
    </w:p>
    <w:p w14:paraId="622980D6" w14:textId="77777777" w:rsidR="001B7CAF" w:rsidRPr="001B7CAF" w:rsidRDefault="001B7CAF" w:rsidP="001B7CAF">
      <w:pPr>
        <w:jc w:val="both"/>
      </w:pPr>
    </w:p>
    <w:p w14:paraId="6D407013" w14:textId="77777777" w:rsidR="00000000" w:rsidRPr="001B7CAF" w:rsidRDefault="00000000"/>
    <w:sectPr w:rsidR="002170DC" w:rsidRPr="001B7CAF" w:rsidSect="00E06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7B46" w14:textId="77777777" w:rsidR="00E341A1" w:rsidRDefault="00E341A1" w:rsidP="001B7CAF">
      <w:r>
        <w:separator/>
      </w:r>
    </w:p>
  </w:endnote>
  <w:endnote w:type="continuationSeparator" w:id="0">
    <w:p w14:paraId="0C535386" w14:textId="77777777" w:rsidR="00E341A1" w:rsidRDefault="00E341A1" w:rsidP="001B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D84B" w14:textId="77777777" w:rsidR="008F7978" w:rsidRDefault="008F79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DED5" w14:textId="370A6136" w:rsidR="00AD1896" w:rsidRDefault="00426BDA" w:rsidP="00AD1896">
    <w:pPr>
      <w:pStyle w:val="AltBilgi"/>
    </w:pPr>
    <w:r w:rsidRPr="00426BDA">
      <w:t>KYS-FRM-22</w:t>
    </w:r>
    <w:r>
      <w:t>6</w:t>
    </w:r>
    <w:r w:rsidR="00AD1896">
      <w:t>/00</w:t>
    </w:r>
  </w:p>
  <w:p w14:paraId="1EE27842" w14:textId="77777777" w:rsidR="00AD1896" w:rsidRDefault="00AD189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A17E" w14:textId="77777777" w:rsidR="008F7978" w:rsidRDefault="008F79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B272" w14:textId="77777777" w:rsidR="00E341A1" w:rsidRDefault="00E341A1" w:rsidP="001B7CAF">
      <w:r>
        <w:separator/>
      </w:r>
    </w:p>
  </w:footnote>
  <w:footnote w:type="continuationSeparator" w:id="0">
    <w:p w14:paraId="1025A5BA" w14:textId="77777777" w:rsidR="00E341A1" w:rsidRDefault="00E341A1" w:rsidP="001B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8D6B" w14:textId="77777777" w:rsidR="008F7978" w:rsidRDefault="008F79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0"/>
      <w:gridCol w:w="7884"/>
    </w:tblGrid>
    <w:tr w:rsidR="00C53260" w:rsidRPr="006135E9" w14:paraId="53A54847" w14:textId="77777777" w:rsidTr="00373422">
      <w:trPr>
        <w:cantSplit/>
        <w:trHeight w:val="940"/>
        <w:jc w:val="center"/>
      </w:trPr>
      <w:tc>
        <w:tcPr>
          <w:tcW w:w="702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5B03157" w14:textId="77777777" w:rsidR="00C53260" w:rsidRPr="006135E9" w:rsidRDefault="00215957" w:rsidP="00C53260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0E1A0FD" wp14:editId="4AE9E65F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8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36196BF" w14:textId="77777777" w:rsidR="00C53260" w:rsidRPr="005358BE" w:rsidRDefault="009A3508" w:rsidP="00C53260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11E0E373" w14:textId="77777777" w:rsidR="00C53260" w:rsidRPr="005358BE" w:rsidRDefault="00AD1896" w:rsidP="00C53260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BAP</w:t>
          </w:r>
        </w:p>
        <w:p w14:paraId="7B825FE2" w14:textId="77777777" w:rsidR="00C53260" w:rsidRPr="00C53260" w:rsidRDefault="00C53260" w:rsidP="00C53260">
          <w:pPr>
            <w:numPr>
              <w:ilvl w:val="3"/>
              <w:numId w:val="1"/>
            </w:numPr>
            <w:tabs>
              <w:tab w:val="left" w:pos="0"/>
            </w:tabs>
            <w:jc w:val="center"/>
            <w:rPr>
              <w:b/>
              <w:bCs/>
              <w:sz w:val="28"/>
              <w:szCs w:val="28"/>
            </w:rPr>
          </w:pPr>
          <w:r w:rsidRPr="00C53260">
            <w:rPr>
              <w:b/>
              <w:bCs/>
              <w:sz w:val="28"/>
              <w:szCs w:val="28"/>
            </w:rPr>
            <w:t>PROJE GELİŞME RAPORU DEĞERLENDİRME FORMU</w:t>
          </w:r>
        </w:p>
      </w:tc>
    </w:tr>
  </w:tbl>
  <w:p w14:paraId="06D2AA48" w14:textId="77777777" w:rsidR="001B7CAF" w:rsidRDefault="001B7CAF" w:rsidP="001B7CAF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0CD1" w14:textId="77777777" w:rsidR="008F7978" w:rsidRDefault="008F79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D007BAD"/>
    <w:multiLevelType w:val="hybridMultilevel"/>
    <w:tmpl w:val="C39608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B22A19"/>
    <w:multiLevelType w:val="hybridMultilevel"/>
    <w:tmpl w:val="5A5609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92964">
    <w:abstractNumId w:val="0"/>
  </w:num>
  <w:num w:numId="2" w16cid:durableId="193730867">
    <w:abstractNumId w:val="1"/>
  </w:num>
  <w:num w:numId="3" w16cid:durableId="256527247">
    <w:abstractNumId w:val="2"/>
  </w:num>
  <w:num w:numId="4" w16cid:durableId="1764454243">
    <w:abstractNumId w:val="3"/>
  </w:num>
  <w:num w:numId="5" w16cid:durableId="2106412246">
    <w:abstractNumId w:val="4"/>
  </w:num>
  <w:num w:numId="6" w16cid:durableId="1464932277">
    <w:abstractNumId w:val="5"/>
  </w:num>
  <w:num w:numId="7" w16cid:durableId="1081952377">
    <w:abstractNumId w:val="6"/>
  </w:num>
  <w:num w:numId="8" w16cid:durableId="165950211">
    <w:abstractNumId w:val="7"/>
  </w:num>
  <w:num w:numId="9" w16cid:durableId="1258565435">
    <w:abstractNumId w:val="9"/>
  </w:num>
  <w:num w:numId="10" w16cid:durableId="857890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AF"/>
    <w:rsid w:val="000B2F90"/>
    <w:rsid w:val="000C710F"/>
    <w:rsid w:val="00102C0A"/>
    <w:rsid w:val="0012726F"/>
    <w:rsid w:val="00190ECC"/>
    <w:rsid w:val="001B7CAF"/>
    <w:rsid w:val="00215957"/>
    <w:rsid w:val="003F6690"/>
    <w:rsid w:val="00426BDA"/>
    <w:rsid w:val="00470A4B"/>
    <w:rsid w:val="004910D5"/>
    <w:rsid w:val="00530BB2"/>
    <w:rsid w:val="00564910"/>
    <w:rsid w:val="005D388F"/>
    <w:rsid w:val="00615F9A"/>
    <w:rsid w:val="006D1DBB"/>
    <w:rsid w:val="00720F16"/>
    <w:rsid w:val="00767ED7"/>
    <w:rsid w:val="00767F95"/>
    <w:rsid w:val="007F2043"/>
    <w:rsid w:val="00842EE2"/>
    <w:rsid w:val="008F7978"/>
    <w:rsid w:val="009A3508"/>
    <w:rsid w:val="009D73B3"/>
    <w:rsid w:val="009F0B1B"/>
    <w:rsid w:val="009F72EA"/>
    <w:rsid w:val="00AD1896"/>
    <w:rsid w:val="00C046A9"/>
    <w:rsid w:val="00C45158"/>
    <w:rsid w:val="00C53260"/>
    <w:rsid w:val="00C60DE5"/>
    <w:rsid w:val="00DE4288"/>
    <w:rsid w:val="00E06DE9"/>
    <w:rsid w:val="00E341A1"/>
    <w:rsid w:val="00F9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D98CD"/>
  <w15:docId w15:val="{42F46F0B-6A86-4F14-8B88-9A5DB394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C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k1">
    <w:name w:val="heading 1"/>
    <w:basedOn w:val="Normal"/>
    <w:next w:val="Normal"/>
    <w:link w:val="Balk1Char"/>
    <w:qFormat/>
    <w:rsid w:val="001B7CAF"/>
    <w:pPr>
      <w:keepNext/>
      <w:numPr>
        <w:numId w:val="1"/>
      </w:numPr>
      <w:jc w:val="both"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qFormat/>
    <w:rsid w:val="001B7CAF"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Balk3">
    <w:name w:val="heading 3"/>
    <w:basedOn w:val="Normal"/>
    <w:next w:val="Normal"/>
    <w:link w:val="Balk3Char"/>
    <w:qFormat/>
    <w:rsid w:val="001B7CAF"/>
    <w:pPr>
      <w:keepNext/>
      <w:numPr>
        <w:ilvl w:val="2"/>
        <w:numId w:val="1"/>
      </w:numPr>
      <w:jc w:val="both"/>
      <w:outlineLvl w:val="2"/>
    </w:pPr>
    <w:rPr>
      <w:b/>
      <w:sz w:val="18"/>
    </w:rPr>
  </w:style>
  <w:style w:type="paragraph" w:styleId="Balk4">
    <w:name w:val="heading 4"/>
    <w:basedOn w:val="Normal"/>
    <w:next w:val="Normal"/>
    <w:link w:val="Balk4Char"/>
    <w:qFormat/>
    <w:rsid w:val="001B7CAF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7C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CA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B7CAF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CAF"/>
  </w:style>
  <w:style w:type="paragraph" w:styleId="AltBilgi">
    <w:name w:val="footer"/>
    <w:basedOn w:val="Normal"/>
    <w:link w:val="AltBilgiChar"/>
    <w:uiPriority w:val="99"/>
    <w:unhideWhenUsed/>
    <w:rsid w:val="001B7CAF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CAF"/>
  </w:style>
  <w:style w:type="character" w:customStyle="1" w:styleId="Balk1Char">
    <w:name w:val="Başlık 1 Char"/>
    <w:basedOn w:val="VarsaylanParagrafYazTipi"/>
    <w:link w:val="Balk1"/>
    <w:rsid w:val="001B7CA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alk2Char">
    <w:name w:val="Başlık 2 Char"/>
    <w:basedOn w:val="VarsaylanParagrafYazTipi"/>
    <w:link w:val="Balk2"/>
    <w:rsid w:val="001B7CA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Balk3Char">
    <w:name w:val="Başlık 3 Char"/>
    <w:basedOn w:val="VarsaylanParagrafYazTipi"/>
    <w:link w:val="Balk3"/>
    <w:rsid w:val="001B7CAF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Balk4Char">
    <w:name w:val="Başlık 4 Char"/>
    <w:basedOn w:val="VarsaylanParagrafYazTipi"/>
    <w:link w:val="Balk4"/>
    <w:rsid w:val="001B7CA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ListeParagraf1">
    <w:name w:val="Liste Paragraf1"/>
    <w:basedOn w:val="Normal"/>
    <w:rsid w:val="001B7CAF"/>
    <w:pPr>
      <w:ind w:left="708"/>
    </w:pPr>
  </w:style>
  <w:style w:type="paragraph" w:styleId="ListeParagraf">
    <w:name w:val="List Paragraph"/>
    <w:basedOn w:val="Normal"/>
    <w:uiPriority w:val="34"/>
    <w:qFormat/>
    <w:rsid w:val="001B7CAF"/>
    <w:pPr>
      <w:ind w:left="720"/>
      <w:contextualSpacing/>
    </w:pPr>
  </w:style>
  <w:style w:type="character" w:customStyle="1" w:styleId="stbilgiChar0">
    <w:name w:val="Üstbilgi Char"/>
    <w:uiPriority w:val="99"/>
    <w:rsid w:val="00C532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Yapıcıoğlu</dc:creator>
  <cp:keywords/>
  <dc:description/>
  <cp:lastModifiedBy>ALİ BAŞTUĞ</cp:lastModifiedBy>
  <cp:revision>10</cp:revision>
  <dcterms:created xsi:type="dcterms:W3CDTF">2017-11-21T02:21:00Z</dcterms:created>
  <dcterms:modified xsi:type="dcterms:W3CDTF">2026-04-28T13:10:00Z</dcterms:modified>
</cp:coreProperties>
</file>